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0C" w:rsidRDefault="00B06B0C" w:rsidP="00B06B0C">
      <w:pPr>
        <w:spacing w:after="0" w:line="240" w:lineRule="auto"/>
        <w:jc w:val="center"/>
        <w:rPr>
          <w:rFonts w:ascii="Times New Roman" w:hAnsi="Times New Roman"/>
          <w:sz w:val="72"/>
          <w:szCs w:val="72"/>
        </w:rPr>
      </w:pPr>
      <w:r>
        <w:rPr>
          <w:rFonts w:ascii="Times New Roman" w:hAnsi="Times New Roman"/>
          <w:sz w:val="72"/>
          <w:szCs w:val="72"/>
        </w:rPr>
        <w:t>ЭХО</w:t>
      </w:r>
    </w:p>
    <w:p w:rsidR="00B06B0C" w:rsidRDefault="00B06B0C" w:rsidP="00B06B0C">
      <w:pPr>
        <w:spacing w:after="0" w:line="240" w:lineRule="auto"/>
        <w:jc w:val="center"/>
        <w:rPr>
          <w:rFonts w:ascii="Times New Roman" w:hAnsi="Times New Roman"/>
        </w:rPr>
      </w:pPr>
      <w:r>
        <w:rPr>
          <w:rFonts w:ascii="Times New Roman" w:hAnsi="Times New Roman"/>
          <w:b/>
          <w:sz w:val="24"/>
          <w:szCs w:val="24"/>
        </w:rPr>
        <w:t xml:space="preserve">Газета </w:t>
      </w:r>
      <w:r>
        <w:rPr>
          <w:rFonts w:ascii="Times New Roman" w:hAnsi="Times New Roman"/>
          <w:b/>
          <w:sz w:val="36"/>
          <w:szCs w:val="36"/>
        </w:rPr>
        <w:t xml:space="preserve">№ 6 </w:t>
      </w:r>
      <w:r>
        <w:rPr>
          <w:rFonts w:ascii="Times New Roman" w:hAnsi="Times New Roman"/>
          <w:b/>
          <w:sz w:val="24"/>
          <w:szCs w:val="24"/>
        </w:rPr>
        <w:t>от 07.03.2025г.</w:t>
      </w:r>
    </w:p>
    <w:p w:rsidR="00B06B0C" w:rsidRDefault="00B06B0C" w:rsidP="00B06B0C">
      <w:pPr>
        <w:spacing w:after="0" w:line="240" w:lineRule="auto"/>
        <w:rPr>
          <w:rFonts w:ascii="Times New Roman" w:hAnsi="Times New Roman"/>
        </w:rPr>
      </w:pPr>
    </w:p>
    <w:p w:rsidR="00B06B0C" w:rsidRDefault="00B06B0C" w:rsidP="00B06B0C">
      <w:pPr>
        <w:jc w:val="both"/>
        <w:rPr>
          <w:rFonts w:ascii="Times New Roman" w:hAnsi="Times New Roman"/>
          <w:sz w:val="20"/>
          <w:szCs w:val="20"/>
        </w:rPr>
      </w:pPr>
      <w:r>
        <w:rPr>
          <w:rFonts w:ascii="Times New Roman" w:hAnsi="Times New Roman"/>
          <w:b/>
          <w:i/>
          <w:sz w:val="20"/>
          <w:szCs w:val="20"/>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Look w:val="01E0"/>
      </w:tblPr>
      <w:tblGrid>
        <w:gridCol w:w="3187"/>
        <w:gridCol w:w="3189"/>
        <w:gridCol w:w="3195"/>
      </w:tblGrid>
      <w:tr w:rsidR="00B06B0C" w:rsidTr="00893163">
        <w:tc>
          <w:tcPr>
            <w:tcW w:w="3277" w:type="dxa"/>
            <w:tcBorders>
              <w:top w:val="single" w:sz="4" w:space="0" w:color="auto"/>
              <w:left w:val="single" w:sz="4" w:space="0" w:color="auto"/>
              <w:bottom w:val="single" w:sz="4" w:space="0" w:color="auto"/>
              <w:right w:val="single" w:sz="4" w:space="0" w:color="auto"/>
            </w:tcBorders>
          </w:tcPr>
          <w:p w:rsidR="00B06B0C" w:rsidRDefault="00B06B0C" w:rsidP="00893163">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Учредитель: администрация Журавского сельсовета Чистоозерного района Новосибирской области. </w:t>
            </w:r>
          </w:p>
          <w:p w:rsidR="00B06B0C" w:rsidRDefault="00B06B0C" w:rsidP="00893163">
            <w:pPr>
              <w:widowControl w:val="0"/>
              <w:autoSpaceDE w:val="0"/>
              <w:autoSpaceDN w:val="0"/>
              <w:adjustRightInd w:val="0"/>
              <w:rPr>
                <w:rFonts w:ascii="Times New Roman" w:hAnsi="Times New Roman" w:cs="Courier New"/>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rsidR="00B06B0C" w:rsidRDefault="00B06B0C" w:rsidP="00893163">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Адрес: 632715 НСО </w:t>
            </w:r>
            <w:proofErr w:type="spellStart"/>
            <w:r>
              <w:rPr>
                <w:rFonts w:ascii="Times New Roman" w:hAnsi="Times New Roman" w:cs="Courier New"/>
                <w:b/>
                <w:sz w:val="20"/>
                <w:szCs w:val="20"/>
              </w:rPr>
              <w:t>Чистоозерный</w:t>
            </w:r>
            <w:proofErr w:type="spellEnd"/>
            <w:r>
              <w:rPr>
                <w:rFonts w:ascii="Times New Roman" w:hAnsi="Times New Roman" w:cs="Courier New"/>
                <w:b/>
                <w:sz w:val="20"/>
                <w:szCs w:val="20"/>
              </w:rPr>
              <w:t xml:space="preserve"> район, с</w:t>
            </w:r>
            <w:proofErr w:type="gramStart"/>
            <w:r>
              <w:rPr>
                <w:rFonts w:ascii="Times New Roman" w:hAnsi="Times New Roman" w:cs="Courier New"/>
                <w:b/>
                <w:sz w:val="20"/>
                <w:szCs w:val="20"/>
              </w:rPr>
              <w:t>.Ж</w:t>
            </w:r>
            <w:proofErr w:type="gramEnd"/>
            <w:r>
              <w:rPr>
                <w:rFonts w:ascii="Times New Roman" w:hAnsi="Times New Roman" w:cs="Courier New"/>
                <w:b/>
                <w:sz w:val="20"/>
                <w:szCs w:val="20"/>
              </w:rPr>
              <w:t xml:space="preserve">уравка, ул. Центральная 41б, Телефон: 8(383)6893342,  </w:t>
            </w:r>
          </w:p>
          <w:p w:rsidR="00B06B0C" w:rsidRDefault="00B06B0C" w:rsidP="00893163">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факс: 8(383)6893508 сайт администрации </w:t>
            </w:r>
            <w:proofErr w:type="spellStart"/>
            <w:r>
              <w:rPr>
                <w:rFonts w:ascii="Times New Roman" w:hAnsi="Times New Roman" w:cs="Courier New"/>
                <w:b/>
                <w:color w:val="0000FF"/>
                <w:sz w:val="20"/>
                <w:szCs w:val="20"/>
                <w:lang w:val="en-US"/>
              </w:rPr>
              <w:t>shurawka</w:t>
            </w:r>
            <w:proofErr w:type="spellEnd"/>
            <w:r>
              <w:rPr>
                <w:rFonts w:ascii="Times New Roman" w:hAnsi="Times New Roman" w:cs="Courier New"/>
                <w:b/>
                <w:color w:val="0000FF"/>
                <w:sz w:val="20"/>
                <w:szCs w:val="20"/>
              </w:rPr>
              <w:t>.</w:t>
            </w:r>
            <w:proofErr w:type="spellStart"/>
            <w:r>
              <w:rPr>
                <w:rFonts w:ascii="Times New Roman" w:hAnsi="Times New Roman" w:cs="Courier New"/>
                <w:b/>
                <w:color w:val="0000FF"/>
                <w:sz w:val="20"/>
                <w:szCs w:val="20"/>
                <w:lang w:val="en-US"/>
              </w:rPr>
              <w:t>nso</w:t>
            </w:r>
            <w:proofErr w:type="spellEnd"/>
            <w:r>
              <w:rPr>
                <w:rFonts w:ascii="Times New Roman" w:hAnsi="Times New Roman" w:cs="Courier New"/>
                <w:b/>
                <w:color w:val="0000FF"/>
                <w:sz w:val="20"/>
                <w:szCs w:val="20"/>
              </w:rPr>
              <w:t>.</w:t>
            </w:r>
            <w:proofErr w:type="spellStart"/>
            <w:r>
              <w:rPr>
                <w:rFonts w:ascii="Times New Roman" w:hAnsi="Times New Roman" w:cs="Courier New"/>
                <w:b/>
                <w:color w:val="0000FF"/>
                <w:sz w:val="20"/>
                <w:szCs w:val="20"/>
                <w:lang w:val="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B06B0C" w:rsidRDefault="00B06B0C" w:rsidP="00893163">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Редактор: Воронина В.А.         </w:t>
            </w:r>
          </w:p>
          <w:p w:rsidR="00B06B0C" w:rsidRDefault="00B06B0C" w:rsidP="00893163">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Ответственный секретарь: </w:t>
            </w:r>
            <w:proofErr w:type="spellStart"/>
            <w:r>
              <w:rPr>
                <w:rFonts w:ascii="Times New Roman" w:hAnsi="Times New Roman" w:cs="Courier New"/>
                <w:b/>
                <w:i/>
                <w:sz w:val="20"/>
                <w:szCs w:val="20"/>
              </w:rPr>
              <w:t>Погоняйченко</w:t>
            </w:r>
            <w:proofErr w:type="spellEnd"/>
            <w:r>
              <w:rPr>
                <w:rFonts w:ascii="Times New Roman" w:hAnsi="Times New Roman" w:cs="Courier New"/>
                <w:b/>
                <w:i/>
                <w:sz w:val="20"/>
                <w:szCs w:val="20"/>
              </w:rPr>
              <w:t xml:space="preserve"> О.Н  </w:t>
            </w:r>
          </w:p>
          <w:p w:rsidR="00B06B0C" w:rsidRDefault="00B06B0C" w:rsidP="00893163">
            <w:pPr>
              <w:widowControl w:val="0"/>
              <w:autoSpaceDE w:val="0"/>
              <w:autoSpaceDN w:val="0"/>
              <w:adjustRightInd w:val="0"/>
              <w:spacing w:after="0" w:line="240" w:lineRule="auto"/>
              <w:rPr>
                <w:rFonts w:ascii="Times New Roman" w:hAnsi="Times New Roman" w:cs="Courier New"/>
                <w:i/>
                <w:sz w:val="20"/>
                <w:szCs w:val="20"/>
              </w:rPr>
            </w:pPr>
            <w:r>
              <w:rPr>
                <w:rFonts w:ascii="Times New Roman" w:hAnsi="Times New Roman" w:cs="Courier New"/>
                <w:b/>
                <w:i/>
                <w:sz w:val="20"/>
                <w:szCs w:val="20"/>
              </w:rPr>
              <w:t>Тираж: 5 экз.</w:t>
            </w:r>
          </w:p>
          <w:p w:rsidR="00B06B0C" w:rsidRDefault="00B06B0C" w:rsidP="00893163">
            <w:pPr>
              <w:widowControl w:val="0"/>
              <w:autoSpaceDE w:val="0"/>
              <w:autoSpaceDN w:val="0"/>
              <w:adjustRightInd w:val="0"/>
              <w:rPr>
                <w:rFonts w:ascii="Times New Roman" w:hAnsi="Times New Roman" w:cs="Courier New"/>
                <w:sz w:val="20"/>
                <w:szCs w:val="20"/>
              </w:rPr>
            </w:pPr>
          </w:p>
        </w:tc>
      </w:tr>
    </w:tbl>
    <w:p w:rsidR="00B06B0C" w:rsidRDefault="00B06B0C" w:rsidP="00B06B0C">
      <w:pPr>
        <w:pStyle w:val="a5"/>
        <w:spacing w:before="0" w:beforeAutospacing="0" w:after="0" w:afterAutospacing="0"/>
        <w:ind w:firstLine="720"/>
        <w:jc w:val="both"/>
        <w:rPr>
          <w:b/>
          <w:sz w:val="28"/>
          <w:szCs w:val="28"/>
        </w:rPr>
      </w:pPr>
    </w:p>
    <w:p w:rsidR="00B06B0C" w:rsidRDefault="00B06B0C" w:rsidP="00B06B0C">
      <w:pPr>
        <w:rPr>
          <w:sz w:val="28"/>
          <w:szCs w:val="28"/>
        </w:rPr>
      </w:pPr>
      <w:r>
        <w:rPr>
          <w:b/>
          <w:sz w:val="28"/>
          <w:szCs w:val="28"/>
        </w:rPr>
        <w:t>Сегодня в номере</w:t>
      </w:r>
      <w:r>
        <w:rPr>
          <w:sz w:val="28"/>
          <w:szCs w:val="28"/>
        </w:rPr>
        <w:t>:</w:t>
      </w:r>
    </w:p>
    <w:p w:rsidR="00001446" w:rsidRPr="004C6F65" w:rsidRDefault="00001446" w:rsidP="002570C7">
      <w:pPr>
        <w:pStyle w:val="a6"/>
        <w:numPr>
          <w:ilvl w:val="0"/>
          <w:numId w:val="2"/>
        </w:numPr>
        <w:rPr>
          <w:b/>
        </w:rPr>
      </w:pPr>
      <w:r w:rsidRPr="004C6F65">
        <w:rPr>
          <w:b/>
        </w:rPr>
        <w:t>« О введении временного ограничения движения транспортных средств по автомобильным дорогам общего пользования местного значения на территории Журавского сельсовета Чистоозерного района Новосибирской области».</w:t>
      </w:r>
    </w:p>
    <w:p w:rsidR="004C6F65" w:rsidRPr="004C6F65" w:rsidRDefault="004C6F65" w:rsidP="004C6F65">
      <w:pPr>
        <w:pStyle w:val="a6"/>
        <w:ind w:left="495"/>
        <w:rPr>
          <w:b/>
        </w:rPr>
      </w:pPr>
    </w:p>
    <w:p w:rsidR="004C6F65" w:rsidRPr="004C6F65" w:rsidRDefault="004C6F65" w:rsidP="004C6F65">
      <w:pPr>
        <w:pStyle w:val="a6"/>
        <w:numPr>
          <w:ilvl w:val="0"/>
          <w:numId w:val="2"/>
        </w:numPr>
        <w:shd w:val="clear" w:color="auto" w:fill="FFFFFF"/>
        <w:spacing w:after="225"/>
        <w:jc w:val="both"/>
      </w:pPr>
      <w:r w:rsidRPr="004C6F65">
        <w:rPr>
          <w:b/>
        </w:rPr>
        <w:t>О внесении изменений в постановление администрации Журавского сельсовета Чистоозерного района Новосибирской области от 14.11.2023г. № 100  "</w:t>
      </w:r>
      <w:r w:rsidRPr="004C6F65">
        <w:rPr>
          <w:b/>
          <w:color w:val="000000"/>
        </w:rPr>
        <w:t xml:space="preserve"> </w:t>
      </w:r>
      <w:r w:rsidRPr="004C6F65">
        <w:rPr>
          <w:b/>
          <w:bCs/>
        </w:rPr>
        <w:t>Об утверждении Порядка и размеров возмещения расходов, связанных со служебными командировками муниципальных служащих, работников администрации Журавского сельсовета и работников подведомственных муниципальных учреждений Журавского сельсовета Чистоозерного района Новосибирской области</w:t>
      </w:r>
      <w:r w:rsidRPr="004C6F65">
        <w:rPr>
          <w:b/>
        </w:rPr>
        <w:t>"</w:t>
      </w:r>
    </w:p>
    <w:p w:rsidR="004C6F65" w:rsidRPr="004C6F65" w:rsidRDefault="004C6F65" w:rsidP="004C6F65">
      <w:pPr>
        <w:pStyle w:val="a6"/>
        <w:shd w:val="clear" w:color="auto" w:fill="FFFFFF"/>
        <w:spacing w:after="225"/>
        <w:ind w:left="495"/>
        <w:jc w:val="both"/>
      </w:pPr>
    </w:p>
    <w:p w:rsidR="004C6F65" w:rsidRPr="0035249C" w:rsidRDefault="004C6F65" w:rsidP="004C6F65">
      <w:pPr>
        <w:pStyle w:val="a6"/>
        <w:numPr>
          <w:ilvl w:val="0"/>
          <w:numId w:val="2"/>
        </w:numPr>
        <w:jc w:val="both"/>
      </w:pPr>
      <w:r w:rsidRPr="004C6F65">
        <w:rPr>
          <w:b/>
          <w:color w:val="000000"/>
        </w:rPr>
        <w:t>О внесении изменений в решение от 06.09.2021 года № 50 «</w:t>
      </w:r>
      <w:r w:rsidRPr="004C6F65">
        <w:rPr>
          <w:b/>
          <w:bCs/>
          <w:color w:val="000000"/>
        </w:rPr>
        <w:t xml:space="preserve">Об утверждении Положения </w:t>
      </w:r>
      <w:bookmarkStart w:id="0" w:name="_Hlk77671647"/>
      <w:r w:rsidRPr="004C6F65">
        <w:rPr>
          <w:b/>
          <w:bCs/>
          <w:color w:val="000000"/>
        </w:rPr>
        <w:t xml:space="preserve">о муниципальном жилищном контроле </w:t>
      </w:r>
      <w:bookmarkStart w:id="1" w:name="_Hlk77686366"/>
      <w:r w:rsidRPr="004C6F65">
        <w:rPr>
          <w:b/>
          <w:bCs/>
          <w:color w:val="000000"/>
        </w:rPr>
        <w:br/>
        <w:t>в Журавском сельсовете Чистоозерного района Новосибирской области</w:t>
      </w:r>
      <w:bookmarkEnd w:id="0"/>
      <w:bookmarkEnd w:id="1"/>
      <w:r w:rsidRPr="004C6F65">
        <w:rPr>
          <w:b/>
          <w:bCs/>
          <w:color w:val="000000"/>
        </w:rPr>
        <w:t xml:space="preserve">». </w:t>
      </w:r>
    </w:p>
    <w:p w:rsidR="0035249C" w:rsidRPr="0035249C" w:rsidRDefault="0035249C" w:rsidP="0035249C">
      <w:pPr>
        <w:pStyle w:val="a6"/>
        <w:ind w:left="644"/>
        <w:jc w:val="both"/>
      </w:pPr>
    </w:p>
    <w:p w:rsidR="0035249C" w:rsidRDefault="0035249C" w:rsidP="0035249C">
      <w:pPr>
        <w:pStyle w:val="ConsPlusTitle"/>
        <w:widowControl/>
        <w:numPr>
          <w:ilvl w:val="0"/>
          <w:numId w:val="2"/>
        </w:numPr>
        <w:jc w:val="both"/>
        <w:rPr>
          <w:rFonts w:ascii="Times New Roman" w:hAnsi="Times New Roman" w:cs="Times New Roman"/>
          <w:sz w:val="24"/>
          <w:szCs w:val="24"/>
        </w:rPr>
      </w:pPr>
      <w:r w:rsidRPr="0035249C">
        <w:rPr>
          <w:rFonts w:ascii="Times New Roman" w:hAnsi="Times New Roman" w:cs="Times New Roman"/>
          <w:sz w:val="24"/>
          <w:szCs w:val="24"/>
        </w:rPr>
        <w:t>Об утверждении Положения о бюджетном процессе в Журавском сельсовете Чистоозерного района Новосибирской области</w:t>
      </w:r>
    </w:p>
    <w:p w:rsidR="007D2CF8" w:rsidRDefault="007D2CF8" w:rsidP="007D2CF8">
      <w:pPr>
        <w:pStyle w:val="ConsPlusTitle"/>
        <w:widowControl/>
        <w:ind w:left="644"/>
        <w:jc w:val="both"/>
        <w:rPr>
          <w:rFonts w:ascii="Times New Roman" w:hAnsi="Times New Roman" w:cs="Times New Roman"/>
          <w:sz w:val="24"/>
          <w:szCs w:val="24"/>
        </w:rPr>
      </w:pPr>
    </w:p>
    <w:p w:rsidR="007D2CF8" w:rsidRDefault="007D2CF8" w:rsidP="007D2CF8">
      <w:pPr>
        <w:pStyle w:val="a6"/>
        <w:numPr>
          <w:ilvl w:val="0"/>
          <w:numId w:val="2"/>
        </w:numPr>
        <w:jc w:val="both"/>
        <w:rPr>
          <w:b/>
        </w:rPr>
      </w:pPr>
      <w:r w:rsidRPr="007D2CF8">
        <w:rPr>
          <w:b/>
        </w:rPr>
        <w:t>О внесении изменений в решение 67 сессии от 26.12.2024г. № 216 «О бюджете Журавского сельсовета Чистоозерного района Новосибирской области на 2025г. и плановый период 2026 и 2027 годов»</w:t>
      </w:r>
      <w:r>
        <w:rPr>
          <w:b/>
        </w:rPr>
        <w:t>.</w:t>
      </w:r>
    </w:p>
    <w:p w:rsidR="007D2CF8" w:rsidRDefault="007D2CF8" w:rsidP="007D2CF8">
      <w:pPr>
        <w:pStyle w:val="a6"/>
        <w:ind w:left="644"/>
        <w:jc w:val="both"/>
        <w:rPr>
          <w:b/>
        </w:rPr>
      </w:pPr>
    </w:p>
    <w:p w:rsidR="007D2CF8" w:rsidRPr="007D2CF8" w:rsidRDefault="007D2CF8" w:rsidP="007D2CF8">
      <w:pPr>
        <w:pStyle w:val="a6"/>
        <w:numPr>
          <w:ilvl w:val="0"/>
          <w:numId w:val="2"/>
        </w:numPr>
        <w:jc w:val="both"/>
        <w:rPr>
          <w:b/>
        </w:rPr>
      </w:pPr>
      <w:r>
        <w:rPr>
          <w:b/>
        </w:rPr>
        <w:t>Инструкция при пожаре</w:t>
      </w:r>
    </w:p>
    <w:p w:rsidR="007D2CF8" w:rsidRPr="0035249C" w:rsidRDefault="007D2CF8" w:rsidP="007D2CF8">
      <w:pPr>
        <w:pStyle w:val="ConsPlusTitle"/>
        <w:widowControl/>
        <w:ind w:left="644"/>
        <w:jc w:val="both"/>
        <w:rPr>
          <w:rFonts w:ascii="Times New Roman" w:hAnsi="Times New Roman" w:cs="Times New Roman"/>
          <w:sz w:val="24"/>
          <w:szCs w:val="24"/>
        </w:rPr>
      </w:pPr>
    </w:p>
    <w:p w:rsidR="0035249C" w:rsidRPr="0035249C" w:rsidRDefault="0035249C" w:rsidP="007D2CF8">
      <w:pPr>
        <w:jc w:val="both"/>
      </w:pPr>
    </w:p>
    <w:p w:rsidR="004C6F65" w:rsidRDefault="004C6F65" w:rsidP="0035249C">
      <w:pPr>
        <w:shd w:val="clear" w:color="auto" w:fill="FFFFFF"/>
        <w:spacing w:after="225"/>
        <w:jc w:val="both"/>
      </w:pPr>
    </w:p>
    <w:p w:rsidR="0035249C" w:rsidRPr="004C6F65" w:rsidRDefault="0035249C" w:rsidP="0035249C">
      <w:pPr>
        <w:shd w:val="clear" w:color="auto" w:fill="FFFFFF"/>
        <w:spacing w:after="225"/>
        <w:jc w:val="both"/>
      </w:pPr>
    </w:p>
    <w:p w:rsidR="004C6F65" w:rsidRPr="004C6F65" w:rsidRDefault="004C6F65" w:rsidP="004C6F65">
      <w:pPr>
        <w:shd w:val="clear" w:color="auto" w:fill="FFFFFF"/>
        <w:spacing w:after="225"/>
        <w:jc w:val="both"/>
      </w:pPr>
    </w:p>
    <w:p w:rsidR="004C6F65" w:rsidRDefault="004C6F65" w:rsidP="004C6F65">
      <w:pPr>
        <w:jc w:val="center"/>
        <w:rPr>
          <w:rFonts w:ascii="Times New Roman" w:hAnsi="Times New Roman" w:cs="Times New Roman"/>
          <w:b/>
          <w:sz w:val="28"/>
          <w:szCs w:val="28"/>
        </w:rPr>
      </w:pPr>
    </w:p>
    <w:p w:rsidR="007D2CF8" w:rsidRDefault="007D2CF8" w:rsidP="004C6F65">
      <w:pPr>
        <w:jc w:val="center"/>
        <w:rPr>
          <w:rFonts w:ascii="Times New Roman" w:hAnsi="Times New Roman" w:cs="Times New Roman"/>
          <w:b/>
          <w:sz w:val="28"/>
          <w:szCs w:val="28"/>
        </w:rPr>
      </w:pPr>
    </w:p>
    <w:p w:rsidR="007D2CF8" w:rsidRDefault="007D2CF8" w:rsidP="004C6F65">
      <w:pPr>
        <w:jc w:val="center"/>
        <w:rPr>
          <w:rFonts w:ascii="Times New Roman" w:hAnsi="Times New Roman" w:cs="Times New Roman"/>
          <w:b/>
          <w:sz w:val="28"/>
          <w:szCs w:val="28"/>
        </w:rPr>
      </w:pPr>
    </w:p>
    <w:p w:rsidR="00001446" w:rsidRDefault="004C6F65" w:rsidP="004C6F65">
      <w:pPr>
        <w:jc w:val="center"/>
        <w:rPr>
          <w:rFonts w:ascii="Times New Roman" w:hAnsi="Times New Roman" w:cs="Times New Roman"/>
          <w:b/>
          <w:sz w:val="28"/>
          <w:szCs w:val="28"/>
        </w:rPr>
      </w:pPr>
      <w:r>
        <w:rPr>
          <w:rFonts w:ascii="Times New Roman" w:hAnsi="Times New Roman" w:cs="Times New Roman"/>
          <w:b/>
          <w:sz w:val="28"/>
          <w:szCs w:val="28"/>
        </w:rPr>
        <w:t>1</w:t>
      </w:r>
    </w:p>
    <w:p w:rsidR="00B06B0C" w:rsidRDefault="00B06B0C" w:rsidP="004C6F6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629DF" w:rsidRDefault="00B06B0C" w:rsidP="004C6F65">
      <w:pPr>
        <w:jc w:val="center"/>
        <w:rPr>
          <w:rFonts w:ascii="Times New Roman" w:hAnsi="Times New Roman" w:cs="Times New Roman"/>
          <w:b/>
          <w:sz w:val="28"/>
          <w:szCs w:val="28"/>
        </w:rPr>
      </w:pPr>
      <w:r>
        <w:rPr>
          <w:rFonts w:ascii="Times New Roman" w:hAnsi="Times New Roman" w:cs="Times New Roman"/>
          <w:b/>
          <w:sz w:val="28"/>
          <w:szCs w:val="28"/>
        </w:rPr>
        <w:t>от</w:t>
      </w:r>
      <w:r w:rsidRPr="00B06B0C">
        <w:rPr>
          <w:rFonts w:ascii="Times New Roman" w:hAnsi="Times New Roman" w:cs="Times New Roman"/>
          <w:b/>
          <w:sz w:val="28"/>
          <w:szCs w:val="28"/>
        </w:rPr>
        <w:t xml:space="preserve"> 06.03.2025г </w:t>
      </w:r>
      <w:r>
        <w:rPr>
          <w:rFonts w:ascii="Times New Roman" w:hAnsi="Times New Roman" w:cs="Times New Roman"/>
          <w:b/>
          <w:sz w:val="28"/>
          <w:szCs w:val="28"/>
        </w:rPr>
        <w:t xml:space="preserve">                                               № 6</w:t>
      </w:r>
    </w:p>
    <w:p w:rsidR="00B06B0C" w:rsidRPr="00B06B0C" w:rsidRDefault="00B06B0C" w:rsidP="004C6F65">
      <w:pPr>
        <w:jc w:val="center"/>
        <w:rPr>
          <w:rFonts w:ascii="Times New Roman" w:hAnsi="Times New Roman" w:cs="Times New Roman"/>
          <w:b/>
          <w:sz w:val="24"/>
          <w:szCs w:val="24"/>
        </w:rPr>
      </w:pPr>
      <w:r w:rsidRPr="00B06B0C">
        <w:rPr>
          <w:rFonts w:ascii="Times New Roman" w:hAnsi="Times New Roman" w:cs="Times New Roman"/>
          <w:b/>
          <w:sz w:val="24"/>
          <w:szCs w:val="24"/>
        </w:rPr>
        <w:t>« О введении временного ограничения движения транспортных средств по автомобильным дорогам общего пользования местного значения на территории Журавского сельсовета Чистоозерного района Новосибирской области».</w:t>
      </w:r>
    </w:p>
    <w:p w:rsidR="00B06B0C" w:rsidRPr="00B06B0C" w:rsidRDefault="00B06B0C" w:rsidP="00B06B0C">
      <w:pPr>
        <w:shd w:val="clear" w:color="auto" w:fill="FFFFFF"/>
        <w:jc w:val="both"/>
        <w:rPr>
          <w:rFonts w:ascii="Times New Roman" w:hAnsi="Times New Roman" w:cs="Times New Roman"/>
          <w:color w:val="1A1A1A"/>
          <w:sz w:val="24"/>
          <w:szCs w:val="24"/>
        </w:rPr>
      </w:pPr>
      <w:r w:rsidRPr="00B06B0C">
        <w:rPr>
          <w:rFonts w:ascii="Times New Roman" w:hAnsi="Times New Roman" w:cs="Times New Roman"/>
          <w:color w:val="1A1A1A"/>
          <w:sz w:val="24"/>
          <w:szCs w:val="24"/>
        </w:rPr>
        <w:t>В соответствии со статьей 14 Федерального закона от 10.12.1995 № 196-ФЗ</w:t>
      </w:r>
    </w:p>
    <w:p w:rsidR="00B06B0C" w:rsidRPr="00B06B0C" w:rsidRDefault="00B06B0C" w:rsidP="00B06B0C">
      <w:pPr>
        <w:shd w:val="clear" w:color="auto" w:fill="FFFFFF"/>
        <w:jc w:val="both"/>
        <w:rPr>
          <w:rFonts w:ascii="Times New Roman" w:hAnsi="Times New Roman" w:cs="Times New Roman"/>
          <w:color w:val="1A1A1A"/>
          <w:sz w:val="24"/>
          <w:szCs w:val="24"/>
        </w:rPr>
      </w:pPr>
      <w:r w:rsidRPr="00B06B0C">
        <w:rPr>
          <w:rFonts w:ascii="Times New Roman" w:hAnsi="Times New Roman" w:cs="Times New Roman"/>
          <w:color w:val="1A1A1A"/>
          <w:sz w:val="24"/>
          <w:szCs w:val="24"/>
        </w:rPr>
        <w:t>«О безопасности дорожного движения», статьей 30 Федерального закона</w:t>
      </w:r>
    </w:p>
    <w:p w:rsidR="00B06B0C" w:rsidRPr="00001446" w:rsidRDefault="00B06B0C" w:rsidP="00001446">
      <w:pPr>
        <w:shd w:val="clear" w:color="auto" w:fill="FFFFFF"/>
        <w:jc w:val="both"/>
        <w:rPr>
          <w:rFonts w:ascii="Times New Roman" w:hAnsi="Times New Roman" w:cs="Times New Roman"/>
          <w:color w:val="1A1A1A"/>
          <w:sz w:val="24"/>
          <w:szCs w:val="24"/>
        </w:rPr>
      </w:pPr>
      <w:proofErr w:type="gramStart"/>
      <w:r w:rsidRPr="00B06B0C">
        <w:rPr>
          <w:rFonts w:ascii="Times New Roman" w:hAnsi="Times New Roman" w:cs="Times New Roman"/>
          <w:color w:val="1A1A1A"/>
          <w:sz w:val="24"/>
          <w:szCs w:val="24"/>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ограничениях или прекращении движения транспортных средств по автомобильным дорогам местного значения на территории Журавского сельсовета Чистоозерного района Новосибирской области» в целях обеспечения безопасности дорожного движения, сохранности автомобильных дорог</w:t>
      </w:r>
      <w:proofErr w:type="gramEnd"/>
      <w:r w:rsidRPr="00B06B0C">
        <w:rPr>
          <w:rFonts w:ascii="Times New Roman" w:hAnsi="Times New Roman" w:cs="Times New Roman"/>
          <w:color w:val="1A1A1A"/>
          <w:sz w:val="24"/>
          <w:szCs w:val="24"/>
        </w:rPr>
        <w:t xml:space="preserve"> местного значения на территории Журавского сельсовета Чистоозерного района Новосибирской области в весенний период с 10.04.2025г по 09.05.2025г и летний период с 15.06.2025г по 31.08.2025г возникновения сезонных неблагоприятных природно-климатических условий, администрация Журавского </w:t>
      </w:r>
      <w:r w:rsidR="00001446">
        <w:rPr>
          <w:rFonts w:ascii="Times New Roman" w:hAnsi="Times New Roman" w:cs="Times New Roman"/>
          <w:color w:val="1A1A1A"/>
          <w:sz w:val="24"/>
          <w:szCs w:val="24"/>
        </w:rPr>
        <w:t>сельсовета Чистоозерного района</w:t>
      </w:r>
    </w:p>
    <w:p w:rsidR="00B06B0C" w:rsidRPr="00B06B0C" w:rsidRDefault="00B06B0C" w:rsidP="00B06B0C">
      <w:pPr>
        <w:jc w:val="both"/>
        <w:rPr>
          <w:rFonts w:ascii="Times New Roman" w:hAnsi="Times New Roman" w:cs="Times New Roman"/>
          <w:b/>
          <w:sz w:val="24"/>
          <w:szCs w:val="24"/>
        </w:rPr>
      </w:pPr>
      <w:r w:rsidRPr="00B06B0C">
        <w:rPr>
          <w:rFonts w:ascii="Times New Roman" w:hAnsi="Times New Roman" w:cs="Times New Roman"/>
          <w:b/>
          <w:sz w:val="24"/>
          <w:szCs w:val="24"/>
        </w:rPr>
        <w:t xml:space="preserve">      ПОСТАНОВЛЯЕТ:</w:t>
      </w:r>
    </w:p>
    <w:p w:rsidR="00B06B0C" w:rsidRPr="00B06B0C" w:rsidRDefault="00B06B0C" w:rsidP="007D2CF8">
      <w:pPr>
        <w:pStyle w:val="a6"/>
        <w:numPr>
          <w:ilvl w:val="0"/>
          <w:numId w:val="1"/>
        </w:numPr>
        <w:autoSpaceDE w:val="0"/>
        <w:autoSpaceDN w:val="0"/>
        <w:adjustRightInd w:val="0"/>
        <w:ind w:left="142" w:right="282" w:firstLine="142"/>
        <w:jc w:val="both"/>
      </w:pPr>
      <w:r w:rsidRPr="00B06B0C">
        <w:t xml:space="preserve">Ввести  временное весеннее и летнее ограничение движения транспортных средств  по автомобильным дорогам общего </w:t>
      </w:r>
      <w:proofErr w:type="gramStart"/>
      <w:r w:rsidRPr="00B06B0C">
        <w:t>пользования местного значения Журавского  сельсовета Чистоозерного района Новосибирской области</w:t>
      </w:r>
      <w:proofErr w:type="gramEnd"/>
      <w:r w:rsidRPr="00B06B0C">
        <w:t xml:space="preserve">  с 10 апреля по 09 мая 2025 года и с 15 июня по 31 августа 2025г.</w:t>
      </w:r>
    </w:p>
    <w:p w:rsidR="00B06B0C" w:rsidRPr="00B06B0C" w:rsidRDefault="00B06B0C" w:rsidP="007D2CF8">
      <w:pPr>
        <w:pStyle w:val="a6"/>
        <w:numPr>
          <w:ilvl w:val="0"/>
          <w:numId w:val="1"/>
        </w:numPr>
        <w:autoSpaceDE w:val="0"/>
        <w:autoSpaceDN w:val="0"/>
        <w:adjustRightInd w:val="0"/>
        <w:ind w:left="142" w:right="282" w:firstLine="142"/>
        <w:jc w:val="both"/>
      </w:pPr>
      <w:proofErr w:type="gramStart"/>
      <w:r w:rsidRPr="00B06B0C">
        <w:t>Установить, что в указанный период весеннего и летнего временного ограничения не допускается проезд по автомобильным дорогам общего пользования местного значения Журавского  сельсовета Чистоозерного района Новосибирской области транспортных средств с грузом или без груза с нагрузкой на ось более 5,0 тонн без специального разрешения на движение по автомобильным дорогам общего пользования местного значения Журавского  сельсовета Чистоозерного района Новосибирской области.</w:t>
      </w:r>
      <w:proofErr w:type="gramEnd"/>
    </w:p>
    <w:p w:rsidR="00B06B0C" w:rsidRPr="00B06B0C" w:rsidRDefault="00B06B0C" w:rsidP="007D2CF8">
      <w:pPr>
        <w:shd w:val="clear" w:color="auto" w:fill="FFFFFF"/>
        <w:ind w:left="142" w:right="282" w:firstLine="142"/>
        <w:jc w:val="both"/>
        <w:rPr>
          <w:rFonts w:ascii="Times New Roman" w:hAnsi="Times New Roman" w:cs="Times New Roman"/>
          <w:color w:val="000000"/>
          <w:sz w:val="24"/>
          <w:szCs w:val="24"/>
        </w:rPr>
      </w:pPr>
      <w:r w:rsidRPr="00B06B0C">
        <w:rPr>
          <w:rFonts w:ascii="Times New Roman" w:hAnsi="Times New Roman" w:cs="Times New Roman"/>
          <w:sz w:val="24"/>
          <w:szCs w:val="24"/>
        </w:rPr>
        <w:t xml:space="preserve">      3.  Специалисту  2-го  разряда  </w:t>
      </w:r>
      <w:proofErr w:type="spellStart"/>
      <w:r w:rsidRPr="00B06B0C">
        <w:rPr>
          <w:rFonts w:ascii="Times New Roman" w:hAnsi="Times New Roman" w:cs="Times New Roman"/>
          <w:sz w:val="24"/>
          <w:szCs w:val="24"/>
        </w:rPr>
        <w:t>Синельник</w:t>
      </w:r>
      <w:proofErr w:type="spellEnd"/>
      <w:r w:rsidRPr="00B06B0C">
        <w:rPr>
          <w:rFonts w:ascii="Times New Roman" w:hAnsi="Times New Roman" w:cs="Times New Roman"/>
          <w:sz w:val="24"/>
          <w:szCs w:val="24"/>
        </w:rPr>
        <w:t xml:space="preserve"> Л.В. </w:t>
      </w:r>
      <w:r w:rsidRPr="00B06B0C">
        <w:rPr>
          <w:rFonts w:ascii="Times New Roman" w:hAnsi="Times New Roman" w:cs="Times New Roman"/>
          <w:color w:val="000000"/>
          <w:sz w:val="24"/>
          <w:szCs w:val="24"/>
        </w:rPr>
        <w:t>довести до сведения населения,  руководителей  учреждений,  глав  КФХ, индивидуальных  предпринимателей   на  территории  Журавского  сельсовета  Чистоозерного района  Новосибирской  области  информацию о сроках и условиях ввода ограничения движения транспортных средств.</w:t>
      </w:r>
    </w:p>
    <w:p w:rsidR="00B06B0C" w:rsidRPr="00B06B0C" w:rsidRDefault="00B06B0C" w:rsidP="00B06B0C">
      <w:pPr>
        <w:shd w:val="clear" w:color="auto" w:fill="FFFFFF"/>
        <w:ind w:right="282"/>
        <w:jc w:val="both"/>
        <w:rPr>
          <w:rFonts w:ascii="Times New Roman" w:hAnsi="Times New Roman" w:cs="Times New Roman"/>
          <w:color w:val="000000"/>
          <w:sz w:val="24"/>
          <w:szCs w:val="24"/>
        </w:rPr>
      </w:pPr>
      <w:r w:rsidRPr="00B06B0C">
        <w:rPr>
          <w:rFonts w:ascii="Times New Roman" w:hAnsi="Times New Roman" w:cs="Times New Roman"/>
          <w:color w:val="000000"/>
          <w:sz w:val="24"/>
          <w:szCs w:val="24"/>
        </w:rPr>
        <w:t xml:space="preserve">      4. Ввести временное ограничение движения для транспортных средств, осуществляющих перевозки тяжеловесных грузов по автомобильным дорогам  местного значения на территории Журавского сельсовета Чистоозерного района Новосибирской области с асфальтобетонным покрытием при значениях дневной температуры воздуха свыше 32 градуса по С.</w:t>
      </w:r>
    </w:p>
    <w:p w:rsidR="00B06B0C" w:rsidRPr="00B06B0C" w:rsidRDefault="00B06B0C" w:rsidP="00B06B0C">
      <w:pPr>
        <w:shd w:val="clear" w:color="auto" w:fill="FFFFFF"/>
        <w:ind w:right="282"/>
        <w:jc w:val="both"/>
        <w:rPr>
          <w:rFonts w:ascii="Times New Roman" w:hAnsi="Times New Roman" w:cs="Times New Roman"/>
          <w:sz w:val="24"/>
          <w:szCs w:val="24"/>
        </w:rPr>
      </w:pPr>
      <w:r w:rsidRPr="00B06B0C">
        <w:rPr>
          <w:rFonts w:ascii="Times New Roman" w:hAnsi="Times New Roman" w:cs="Times New Roman"/>
          <w:sz w:val="24"/>
          <w:szCs w:val="24"/>
        </w:rPr>
        <w:t xml:space="preserve">      5.  Временное ограничение движения не распространяется:</w:t>
      </w:r>
    </w:p>
    <w:p w:rsidR="00B06B0C" w:rsidRPr="00B06B0C" w:rsidRDefault="00B06B0C" w:rsidP="00B06B0C">
      <w:pPr>
        <w:shd w:val="clear" w:color="auto" w:fill="FFFFFF"/>
        <w:ind w:right="282"/>
        <w:jc w:val="both"/>
        <w:rPr>
          <w:rFonts w:ascii="Times New Roman" w:hAnsi="Times New Roman" w:cs="Times New Roman"/>
          <w:sz w:val="24"/>
          <w:szCs w:val="24"/>
        </w:rPr>
      </w:pPr>
      <w:proofErr w:type="gramStart"/>
      <w:r w:rsidRPr="00B06B0C">
        <w:rPr>
          <w:rFonts w:ascii="Times New Roman" w:hAnsi="Times New Roman" w:cs="Times New Roman"/>
          <w:sz w:val="24"/>
          <w:szCs w:val="24"/>
        </w:rPr>
        <w:lastRenderedPageBreak/>
        <w:t>- на перевозки пищевых продуктов, зерна, животных, лекарственных препаратов, кормов для животных,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 твердых коммунальных отходов, тары и упаковки, предназначенных для размещения продукции с целью ее транспортировки;</w:t>
      </w:r>
      <w:proofErr w:type="gramEnd"/>
    </w:p>
    <w:p w:rsidR="00B06B0C" w:rsidRPr="00B06B0C" w:rsidRDefault="00B06B0C" w:rsidP="00B06B0C">
      <w:pPr>
        <w:shd w:val="clear" w:color="auto" w:fill="FFFFFF"/>
        <w:ind w:right="282"/>
        <w:jc w:val="both"/>
        <w:rPr>
          <w:rFonts w:ascii="Times New Roman" w:hAnsi="Times New Roman" w:cs="Times New Roman"/>
          <w:sz w:val="24"/>
          <w:szCs w:val="24"/>
        </w:rPr>
      </w:pPr>
      <w:r w:rsidRPr="00B06B0C">
        <w:rPr>
          <w:rFonts w:ascii="Times New Roman" w:hAnsi="Times New Roman" w:cs="Times New Roman"/>
          <w:sz w:val="24"/>
          <w:szCs w:val="24"/>
        </w:rPr>
        <w:t>- на перевозку грузов, необходимых для ликвидации последствий стихийных бедствий или иных чрезвычайных происшествий.</w:t>
      </w:r>
    </w:p>
    <w:p w:rsidR="00B06B0C" w:rsidRPr="00B06B0C" w:rsidRDefault="00B06B0C" w:rsidP="00B06B0C">
      <w:pPr>
        <w:shd w:val="clear" w:color="auto" w:fill="FFFFFF"/>
        <w:ind w:right="282"/>
        <w:jc w:val="both"/>
        <w:rPr>
          <w:rFonts w:ascii="Times New Roman" w:hAnsi="Times New Roman" w:cs="Times New Roman"/>
          <w:sz w:val="24"/>
          <w:szCs w:val="24"/>
        </w:rPr>
      </w:pPr>
      <w:r w:rsidRPr="00B06B0C">
        <w:rPr>
          <w:rFonts w:ascii="Times New Roman" w:hAnsi="Times New Roman" w:cs="Times New Roman"/>
          <w:sz w:val="24"/>
          <w:szCs w:val="24"/>
        </w:rPr>
        <w:t xml:space="preserve">       6. До начала введения весеннего и летнего временных ограничений движения транспортных средств обеспечить своевременное (за 30 календарных дней) информирование пользователей автомобильными дорогами путем размещения на официальных сайтах в информационно-телекоммуникационной сети « Интернет», а так же через средства массовой информации, о причинах и сроках таких ограничений.</w:t>
      </w:r>
    </w:p>
    <w:p w:rsidR="00B06B0C" w:rsidRPr="00B06B0C" w:rsidRDefault="00B06B0C" w:rsidP="00B06B0C">
      <w:pPr>
        <w:pStyle w:val="a5"/>
        <w:shd w:val="clear" w:color="auto" w:fill="FFFFFF"/>
        <w:tabs>
          <w:tab w:val="left" w:pos="5530"/>
        </w:tabs>
        <w:spacing w:before="0" w:beforeAutospacing="0" w:after="0" w:afterAutospacing="0"/>
        <w:jc w:val="both"/>
      </w:pPr>
      <w:r w:rsidRPr="00B06B0C">
        <w:t xml:space="preserve">       7.  Опубликовать настоящее постановление в периодическом печатном издании «Эхо  МО Журавского  сельсовета» и разместить на официальном сайте администрации  Журавского  сельсовета  Чистоозерного  района  Новосибирской  области.</w:t>
      </w:r>
    </w:p>
    <w:p w:rsidR="00B06B0C" w:rsidRPr="00B06B0C" w:rsidRDefault="00B06B0C" w:rsidP="00B06B0C">
      <w:pPr>
        <w:pStyle w:val="a5"/>
        <w:shd w:val="clear" w:color="auto" w:fill="FFFFFF"/>
        <w:tabs>
          <w:tab w:val="left" w:pos="5530"/>
        </w:tabs>
        <w:spacing w:before="0" w:beforeAutospacing="0" w:after="0" w:afterAutospacing="0"/>
        <w:jc w:val="both"/>
      </w:pPr>
      <w:r w:rsidRPr="00B06B0C">
        <w:t xml:space="preserve">       8.  Внести информацию о соответствующих временных ограничениях, вводимых в 2025 году на автомобильных дорогах Новосибирской области регионального и межмуниципального значения, в информационную систему « Выдача специальных разрешений на автомобильную перевозку крупногабаритных и (или) тяжеловесных грузов» на сайте ФКУ « </w:t>
      </w:r>
      <w:proofErr w:type="spellStart"/>
      <w:r w:rsidRPr="00B06B0C">
        <w:t>Росдормониторинг</w:t>
      </w:r>
      <w:proofErr w:type="spellEnd"/>
      <w:r w:rsidRPr="00B06B0C">
        <w:t xml:space="preserve">». </w:t>
      </w:r>
    </w:p>
    <w:p w:rsidR="00B06B0C" w:rsidRPr="00B06B0C" w:rsidRDefault="00B06B0C" w:rsidP="00B06B0C">
      <w:pPr>
        <w:pStyle w:val="ConsPlusNormal"/>
        <w:jc w:val="both"/>
        <w:rPr>
          <w:rFonts w:ascii="Times New Roman" w:hAnsi="Times New Roman" w:cs="Times New Roman"/>
          <w:sz w:val="24"/>
          <w:szCs w:val="24"/>
        </w:rPr>
      </w:pPr>
      <w:r w:rsidRPr="00B06B0C">
        <w:rPr>
          <w:rFonts w:ascii="Times New Roman" w:hAnsi="Times New Roman" w:cs="Times New Roman"/>
          <w:sz w:val="24"/>
          <w:szCs w:val="24"/>
        </w:rPr>
        <w:t xml:space="preserve">       9.  </w:t>
      </w:r>
      <w:proofErr w:type="gramStart"/>
      <w:r w:rsidRPr="00B06B0C">
        <w:rPr>
          <w:rFonts w:ascii="Times New Roman" w:hAnsi="Times New Roman" w:cs="Times New Roman"/>
          <w:sz w:val="24"/>
          <w:szCs w:val="24"/>
        </w:rPr>
        <w:t>Контроль за</w:t>
      </w:r>
      <w:proofErr w:type="gramEnd"/>
      <w:r w:rsidRPr="00B06B0C">
        <w:rPr>
          <w:rFonts w:ascii="Times New Roman" w:hAnsi="Times New Roman" w:cs="Times New Roman"/>
          <w:sz w:val="24"/>
          <w:szCs w:val="24"/>
        </w:rPr>
        <w:t xml:space="preserve"> выполнением  настоящего  постановления  оставляю  за  собой.</w:t>
      </w:r>
    </w:p>
    <w:p w:rsidR="00B06B0C" w:rsidRPr="00B06B0C" w:rsidRDefault="00B06B0C" w:rsidP="00B06B0C">
      <w:pPr>
        <w:shd w:val="clear" w:color="auto" w:fill="FFFFFF"/>
        <w:jc w:val="both"/>
        <w:textAlignment w:val="baseline"/>
        <w:outlineLvl w:val="0"/>
        <w:rPr>
          <w:rFonts w:ascii="Times New Roman" w:hAnsi="Times New Roman" w:cs="Times New Roman"/>
          <w:sz w:val="24"/>
          <w:szCs w:val="24"/>
        </w:rPr>
      </w:pPr>
    </w:p>
    <w:p w:rsidR="00B06B0C" w:rsidRPr="00001446" w:rsidRDefault="00B06B0C" w:rsidP="00001446">
      <w:pPr>
        <w:shd w:val="clear" w:color="auto" w:fill="FFFFFF"/>
        <w:spacing w:line="240" w:lineRule="auto"/>
        <w:jc w:val="both"/>
        <w:textAlignment w:val="baseline"/>
        <w:outlineLvl w:val="0"/>
        <w:rPr>
          <w:rFonts w:ascii="Times New Roman" w:hAnsi="Times New Roman" w:cs="Times New Roman"/>
          <w:bCs/>
          <w:spacing w:val="2"/>
          <w:kern w:val="36"/>
          <w:sz w:val="24"/>
          <w:szCs w:val="24"/>
        </w:rPr>
      </w:pPr>
      <w:r w:rsidRPr="00001446">
        <w:rPr>
          <w:rFonts w:ascii="Times New Roman" w:hAnsi="Times New Roman" w:cs="Times New Roman"/>
          <w:bCs/>
          <w:spacing w:val="2"/>
          <w:kern w:val="36"/>
          <w:sz w:val="24"/>
          <w:szCs w:val="24"/>
        </w:rPr>
        <w:t>Глава  Журавского  сельсовета</w:t>
      </w:r>
    </w:p>
    <w:p w:rsidR="00B06B0C" w:rsidRPr="00001446" w:rsidRDefault="00B06B0C" w:rsidP="00001446">
      <w:pPr>
        <w:shd w:val="clear" w:color="auto" w:fill="FFFFFF"/>
        <w:spacing w:line="240" w:lineRule="auto"/>
        <w:jc w:val="both"/>
        <w:textAlignment w:val="baseline"/>
        <w:outlineLvl w:val="0"/>
        <w:rPr>
          <w:rFonts w:ascii="Times New Roman" w:hAnsi="Times New Roman" w:cs="Times New Roman"/>
          <w:bCs/>
          <w:spacing w:val="2"/>
          <w:kern w:val="36"/>
          <w:sz w:val="24"/>
          <w:szCs w:val="24"/>
        </w:rPr>
      </w:pPr>
      <w:r w:rsidRPr="00001446">
        <w:rPr>
          <w:rFonts w:ascii="Times New Roman" w:hAnsi="Times New Roman" w:cs="Times New Roman"/>
          <w:bCs/>
          <w:spacing w:val="2"/>
          <w:kern w:val="36"/>
          <w:sz w:val="24"/>
          <w:szCs w:val="24"/>
        </w:rPr>
        <w:t>Чистоозерного  района</w:t>
      </w:r>
    </w:p>
    <w:p w:rsidR="00B06B0C" w:rsidRDefault="00B06B0C"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r w:rsidRPr="00001446">
        <w:rPr>
          <w:rFonts w:ascii="Times New Roman" w:hAnsi="Times New Roman" w:cs="Times New Roman"/>
          <w:bCs/>
          <w:spacing w:val="2"/>
          <w:kern w:val="36"/>
          <w:sz w:val="24"/>
          <w:szCs w:val="24"/>
        </w:rPr>
        <w:t>Новосибирской  области</w:t>
      </w:r>
      <w:r w:rsidRPr="00B06B0C">
        <w:rPr>
          <w:rFonts w:ascii="Times New Roman" w:hAnsi="Times New Roman" w:cs="Times New Roman"/>
          <w:bCs/>
          <w:spacing w:val="2"/>
          <w:kern w:val="36"/>
          <w:sz w:val="24"/>
          <w:szCs w:val="24"/>
        </w:rPr>
        <w:t xml:space="preserve">                                      __________/  В.А. Воронина</w:t>
      </w:r>
    </w:p>
    <w:p w:rsidR="00001446" w:rsidRDefault="00001446"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001446" w:rsidRDefault="004C6F65" w:rsidP="004C6F65">
      <w:pPr>
        <w:shd w:val="clear" w:color="auto" w:fill="FFFFFF"/>
        <w:tabs>
          <w:tab w:val="left" w:pos="8310"/>
        </w:tabs>
        <w:spacing w:line="240" w:lineRule="auto"/>
        <w:jc w:val="center"/>
        <w:textAlignment w:val="baseline"/>
        <w:outlineLvl w:val="0"/>
        <w:rPr>
          <w:rFonts w:ascii="Times New Roman" w:hAnsi="Times New Roman" w:cs="Times New Roman"/>
          <w:bCs/>
          <w:spacing w:val="2"/>
          <w:kern w:val="36"/>
          <w:sz w:val="24"/>
          <w:szCs w:val="24"/>
        </w:rPr>
      </w:pPr>
      <w:r>
        <w:rPr>
          <w:rFonts w:ascii="Times New Roman" w:hAnsi="Times New Roman" w:cs="Times New Roman"/>
          <w:bCs/>
          <w:spacing w:val="2"/>
          <w:kern w:val="36"/>
          <w:sz w:val="24"/>
          <w:szCs w:val="24"/>
        </w:rPr>
        <w:t>2</w:t>
      </w:r>
    </w:p>
    <w:p w:rsidR="004C6F65" w:rsidRPr="004C6F65" w:rsidRDefault="004C6F65" w:rsidP="004C6F65">
      <w:pPr>
        <w:pStyle w:val="aa"/>
        <w:jc w:val="center"/>
        <w:rPr>
          <w:rFonts w:ascii="Times New Roman" w:hAnsi="Times New Roman"/>
          <w:b/>
          <w:sz w:val="24"/>
          <w:szCs w:val="24"/>
        </w:rPr>
      </w:pPr>
      <w:r w:rsidRPr="004C6F65">
        <w:rPr>
          <w:rFonts w:ascii="Times New Roman" w:hAnsi="Times New Roman"/>
          <w:b/>
          <w:sz w:val="24"/>
          <w:szCs w:val="24"/>
        </w:rPr>
        <w:t>Журавский сельсовет Чистоозерного района Новосибирской области</w:t>
      </w:r>
    </w:p>
    <w:p w:rsidR="004C6F65" w:rsidRPr="004C6F65" w:rsidRDefault="004C6F65" w:rsidP="004C6F65">
      <w:pPr>
        <w:pStyle w:val="aa"/>
        <w:jc w:val="center"/>
        <w:rPr>
          <w:rFonts w:ascii="Times New Roman" w:hAnsi="Times New Roman"/>
          <w:b/>
          <w:sz w:val="24"/>
          <w:szCs w:val="24"/>
        </w:rPr>
      </w:pPr>
    </w:p>
    <w:p w:rsidR="004C6F65" w:rsidRPr="004C6F65" w:rsidRDefault="004C6F65" w:rsidP="004C6F65">
      <w:pPr>
        <w:pStyle w:val="aa"/>
        <w:jc w:val="center"/>
        <w:rPr>
          <w:rFonts w:ascii="Times New Roman" w:hAnsi="Times New Roman"/>
          <w:b/>
          <w:sz w:val="24"/>
          <w:szCs w:val="24"/>
        </w:rPr>
      </w:pPr>
      <w:r w:rsidRPr="004C6F65">
        <w:rPr>
          <w:rFonts w:ascii="Times New Roman" w:hAnsi="Times New Roman"/>
          <w:b/>
          <w:sz w:val="24"/>
          <w:szCs w:val="24"/>
        </w:rPr>
        <w:t>АДМИНИСТРАЦИЯ ЖУРАВСКОГО СЕЛЬСОВЕТА</w:t>
      </w:r>
    </w:p>
    <w:p w:rsidR="004C6F65" w:rsidRPr="004C6F65" w:rsidRDefault="004C6F65" w:rsidP="004C6F65">
      <w:pPr>
        <w:pStyle w:val="aa"/>
        <w:jc w:val="center"/>
        <w:rPr>
          <w:rFonts w:ascii="Times New Roman" w:hAnsi="Times New Roman"/>
          <w:b/>
          <w:sz w:val="24"/>
          <w:szCs w:val="24"/>
        </w:rPr>
      </w:pPr>
      <w:r w:rsidRPr="004C6F65">
        <w:rPr>
          <w:rFonts w:ascii="Times New Roman" w:hAnsi="Times New Roman"/>
          <w:b/>
          <w:sz w:val="24"/>
          <w:szCs w:val="24"/>
        </w:rPr>
        <w:t>ЧИСТООЗЕРНОГО РАЙОНА НОВОСИБИРСКОЙ ОБЛАСТИ</w:t>
      </w:r>
    </w:p>
    <w:p w:rsidR="004C6F65" w:rsidRPr="004C6F65" w:rsidRDefault="004C6F65" w:rsidP="004C6F65">
      <w:pPr>
        <w:pStyle w:val="aa"/>
        <w:jc w:val="center"/>
        <w:rPr>
          <w:rFonts w:ascii="Times New Roman" w:hAnsi="Times New Roman"/>
          <w:b/>
          <w:sz w:val="24"/>
          <w:szCs w:val="24"/>
        </w:rPr>
      </w:pPr>
    </w:p>
    <w:p w:rsidR="004C6F65" w:rsidRPr="004C6F65" w:rsidRDefault="004C6F65" w:rsidP="004C6F65">
      <w:pPr>
        <w:pStyle w:val="aa"/>
        <w:jc w:val="center"/>
        <w:rPr>
          <w:rFonts w:ascii="Times New Roman" w:hAnsi="Times New Roman"/>
          <w:b/>
          <w:sz w:val="24"/>
          <w:szCs w:val="24"/>
        </w:rPr>
      </w:pPr>
      <w:r w:rsidRPr="004C6F65">
        <w:rPr>
          <w:rFonts w:ascii="Times New Roman" w:hAnsi="Times New Roman"/>
          <w:b/>
          <w:sz w:val="24"/>
          <w:szCs w:val="24"/>
        </w:rPr>
        <w:t>ПОСТАНОВЛЕНИЕ</w:t>
      </w:r>
    </w:p>
    <w:p w:rsidR="004C6F65" w:rsidRPr="004C6F65" w:rsidRDefault="004C6F65" w:rsidP="004C6F65">
      <w:pPr>
        <w:pStyle w:val="aa"/>
        <w:jc w:val="center"/>
        <w:rPr>
          <w:rFonts w:ascii="Times New Roman" w:hAnsi="Times New Roman"/>
          <w:b/>
          <w:sz w:val="24"/>
          <w:szCs w:val="24"/>
        </w:rPr>
      </w:pPr>
    </w:p>
    <w:p w:rsidR="004C6F65" w:rsidRPr="004C6F65" w:rsidRDefault="004C6F65" w:rsidP="004C6F65">
      <w:pPr>
        <w:pStyle w:val="aa"/>
        <w:jc w:val="center"/>
        <w:rPr>
          <w:rFonts w:ascii="Times New Roman" w:hAnsi="Times New Roman"/>
          <w:b/>
          <w:sz w:val="24"/>
          <w:szCs w:val="24"/>
        </w:rPr>
      </w:pPr>
      <w:r w:rsidRPr="004C6F65">
        <w:rPr>
          <w:rFonts w:ascii="Times New Roman" w:hAnsi="Times New Roman"/>
          <w:b/>
          <w:sz w:val="24"/>
          <w:szCs w:val="24"/>
        </w:rPr>
        <w:t xml:space="preserve">от  06.03.2025г.                                                                                        №  </w:t>
      </w:r>
      <w:bookmarkStart w:id="2" w:name="_GoBack"/>
      <w:bookmarkEnd w:id="2"/>
      <w:r w:rsidRPr="004C6F65">
        <w:rPr>
          <w:rFonts w:ascii="Times New Roman" w:hAnsi="Times New Roman"/>
          <w:b/>
          <w:sz w:val="24"/>
          <w:szCs w:val="24"/>
        </w:rPr>
        <w:t xml:space="preserve">6/1 </w:t>
      </w:r>
    </w:p>
    <w:p w:rsidR="004C6F65" w:rsidRPr="004C6F65" w:rsidRDefault="004C6F65" w:rsidP="004C6F65">
      <w:pPr>
        <w:pStyle w:val="aa"/>
        <w:jc w:val="center"/>
        <w:rPr>
          <w:rFonts w:ascii="Times New Roman" w:hAnsi="Times New Roman"/>
          <w:b/>
          <w:sz w:val="24"/>
          <w:szCs w:val="24"/>
        </w:rPr>
      </w:pPr>
    </w:p>
    <w:p w:rsidR="004C6F65" w:rsidRPr="004C6F65" w:rsidRDefault="004C6F65" w:rsidP="004C6F65">
      <w:pPr>
        <w:shd w:val="clear" w:color="auto" w:fill="FFFFFF"/>
        <w:spacing w:after="225" w:line="240" w:lineRule="auto"/>
        <w:jc w:val="both"/>
        <w:rPr>
          <w:rFonts w:ascii="Times New Roman" w:eastAsia="Times New Roman" w:hAnsi="Times New Roman" w:cs="Times New Roman"/>
          <w:sz w:val="24"/>
          <w:szCs w:val="24"/>
          <w:lang w:eastAsia="ru-RU"/>
        </w:rPr>
      </w:pPr>
      <w:r w:rsidRPr="004C6F65">
        <w:rPr>
          <w:rFonts w:ascii="Times New Roman" w:hAnsi="Times New Roman" w:cs="Times New Roman"/>
          <w:b/>
          <w:sz w:val="24"/>
          <w:szCs w:val="24"/>
        </w:rPr>
        <w:t xml:space="preserve">О внесении изменений в постановление администрации Журавского сельсовета Чистоозерного района Новосибирской области от 14.11.2023г. № 100  </w:t>
      </w:r>
      <w:r w:rsidR="007D2CF8">
        <w:rPr>
          <w:rFonts w:ascii="Times New Roman" w:hAnsi="Times New Roman" w:cs="Times New Roman"/>
          <w:b/>
          <w:sz w:val="24"/>
          <w:szCs w:val="24"/>
        </w:rPr>
        <w:t>«</w:t>
      </w:r>
      <w:r w:rsidRPr="004C6F65">
        <w:rPr>
          <w:rFonts w:ascii="Times New Roman" w:hAnsi="Times New Roman" w:cs="Times New Roman"/>
          <w:b/>
          <w:color w:val="000000"/>
          <w:sz w:val="24"/>
          <w:szCs w:val="24"/>
        </w:rPr>
        <w:t xml:space="preserve"> </w:t>
      </w:r>
      <w:r w:rsidRPr="004C6F65">
        <w:rPr>
          <w:rFonts w:ascii="Times New Roman" w:eastAsia="Times New Roman" w:hAnsi="Times New Roman" w:cs="Times New Roman"/>
          <w:b/>
          <w:bCs/>
          <w:sz w:val="24"/>
          <w:szCs w:val="24"/>
          <w:lang w:eastAsia="ru-RU"/>
        </w:rPr>
        <w:t>Об утверждении Порядка и размеров возмещения расходов, связанных со служебными командировками муниципальных служащих, работников администрации Журавского сельсовета и работников подведомственных муниципальных учреждений Журавского сельсовета Чистоозерного района Новосибирской области</w:t>
      </w:r>
      <w:r w:rsidR="007D2CF8">
        <w:rPr>
          <w:rFonts w:ascii="Times New Roman" w:hAnsi="Times New Roman" w:cs="Times New Roman"/>
          <w:b/>
          <w:sz w:val="24"/>
          <w:szCs w:val="24"/>
        </w:rPr>
        <w:t>»</w:t>
      </w:r>
    </w:p>
    <w:p w:rsidR="004C6F65" w:rsidRPr="004C6F65" w:rsidRDefault="004C6F65" w:rsidP="004C6F65">
      <w:pPr>
        <w:pStyle w:val="ConsPlusTitle"/>
        <w:jc w:val="both"/>
        <w:rPr>
          <w:rFonts w:ascii="Times New Roman" w:hAnsi="Times New Roman" w:cs="Times New Roman"/>
          <w:b w:val="0"/>
          <w:sz w:val="24"/>
          <w:szCs w:val="24"/>
        </w:rPr>
      </w:pPr>
    </w:p>
    <w:p w:rsidR="004C6F65" w:rsidRPr="004C6F65" w:rsidRDefault="004C6F65" w:rsidP="004C6F65">
      <w:pPr>
        <w:autoSpaceDE w:val="0"/>
        <w:autoSpaceDN w:val="0"/>
        <w:adjustRightInd w:val="0"/>
        <w:spacing w:after="0" w:line="240" w:lineRule="auto"/>
        <w:ind w:firstLine="709"/>
        <w:jc w:val="both"/>
        <w:rPr>
          <w:rFonts w:ascii="Times New Roman" w:hAnsi="Times New Roman" w:cs="Times New Roman"/>
          <w:sz w:val="24"/>
          <w:szCs w:val="24"/>
        </w:rPr>
      </w:pPr>
      <w:r w:rsidRPr="004C6F65">
        <w:rPr>
          <w:rFonts w:ascii="Times New Roman" w:hAnsi="Times New Roman" w:cs="Times New Roman"/>
          <w:sz w:val="24"/>
          <w:szCs w:val="24"/>
        </w:rPr>
        <w:t xml:space="preserve"> В целях приведения нормативно-правовых актов администрации Журавского  сельсовета Чистоозерного района Новосибирской области в соответствие с действующим </w:t>
      </w:r>
      <w:r w:rsidRPr="004C6F65">
        <w:rPr>
          <w:rFonts w:ascii="Times New Roman" w:hAnsi="Times New Roman" w:cs="Times New Roman"/>
          <w:sz w:val="24"/>
          <w:szCs w:val="24"/>
        </w:rPr>
        <w:lastRenderedPageBreak/>
        <w:t>законодательством, администрация  Журавского  сельсовета Чистоозерного района Новосибирской области</w:t>
      </w:r>
    </w:p>
    <w:p w:rsidR="004C6F65" w:rsidRPr="004C6F65" w:rsidRDefault="004C6F65" w:rsidP="004C6F65">
      <w:pPr>
        <w:autoSpaceDE w:val="0"/>
        <w:autoSpaceDN w:val="0"/>
        <w:adjustRightInd w:val="0"/>
        <w:spacing w:after="0" w:line="240" w:lineRule="auto"/>
        <w:ind w:firstLine="709"/>
        <w:jc w:val="both"/>
        <w:rPr>
          <w:rFonts w:ascii="Times New Roman" w:hAnsi="Times New Roman" w:cs="Times New Roman"/>
          <w:b/>
          <w:bCs/>
          <w:sz w:val="24"/>
          <w:szCs w:val="24"/>
        </w:rPr>
      </w:pPr>
      <w:r w:rsidRPr="004C6F65">
        <w:rPr>
          <w:rFonts w:ascii="Times New Roman" w:hAnsi="Times New Roman" w:cs="Times New Roman"/>
          <w:b/>
          <w:sz w:val="24"/>
          <w:szCs w:val="24"/>
        </w:rPr>
        <w:t>постановляет:</w:t>
      </w:r>
    </w:p>
    <w:p w:rsidR="004C6F65" w:rsidRPr="004C6F65" w:rsidRDefault="004C6F65" w:rsidP="004C6F65">
      <w:pPr>
        <w:shd w:val="clear" w:color="auto" w:fill="FFFFFF"/>
        <w:spacing w:after="225" w:line="240" w:lineRule="auto"/>
        <w:jc w:val="both"/>
        <w:rPr>
          <w:rFonts w:ascii="Times New Roman" w:hAnsi="Times New Roman" w:cs="Times New Roman"/>
          <w:sz w:val="24"/>
          <w:szCs w:val="24"/>
        </w:rPr>
      </w:pPr>
      <w:r w:rsidRPr="004C6F65">
        <w:rPr>
          <w:rFonts w:ascii="Times New Roman" w:hAnsi="Times New Roman" w:cs="Times New Roman"/>
          <w:sz w:val="24"/>
          <w:szCs w:val="24"/>
        </w:rPr>
        <w:t xml:space="preserve">1. Внести в </w:t>
      </w:r>
      <w:r w:rsidRPr="004C6F65">
        <w:rPr>
          <w:rFonts w:ascii="Times New Roman" w:eastAsia="Times New Roman" w:hAnsi="Times New Roman" w:cs="Times New Roman"/>
          <w:bCs/>
          <w:sz w:val="24"/>
          <w:szCs w:val="24"/>
          <w:lang w:eastAsia="ru-RU"/>
        </w:rPr>
        <w:t>Порядок и размеры возмещения расходов, связанных со служебными командировками муниципальных служащих, работников администрации Журавского сельсовета и работников подведомственных муниципальных учреждений Журавского сельсовета Чистоозерного района Новосибирской области</w:t>
      </w:r>
      <w:r w:rsidRPr="004C6F65">
        <w:rPr>
          <w:rFonts w:ascii="Times New Roman" w:hAnsi="Times New Roman" w:cs="Times New Roman"/>
          <w:sz w:val="24"/>
          <w:szCs w:val="24"/>
        </w:rPr>
        <w:t xml:space="preserve"> (далее – Порядок), утвержденного постановлением администрации Журавского сельсовета Чистоозерного района Новосибирской области  от 14.11.2023г. № 100 следующие изменения:</w:t>
      </w:r>
    </w:p>
    <w:p w:rsidR="004C6F65" w:rsidRPr="004C6F65" w:rsidRDefault="004C6F65" w:rsidP="004C6F65">
      <w:pPr>
        <w:shd w:val="clear" w:color="auto" w:fill="FFFFFF"/>
        <w:spacing w:after="225" w:line="240" w:lineRule="auto"/>
        <w:jc w:val="both"/>
        <w:rPr>
          <w:rFonts w:ascii="Times New Roman" w:hAnsi="Times New Roman" w:cs="Times New Roman"/>
          <w:sz w:val="24"/>
          <w:szCs w:val="24"/>
        </w:rPr>
      </w:pPr>
      <w:r w:rsidRPr="004C6F65">
        <w:rPr>
          <w:rFonts w:ascii="Times New Roman" w:hAnsi="Times New Roman" w:cs="Times New Roman"/>
          <w:sz w:val="24"/>
          <w:szCs w:val="24"/>
        </w:rPr>
        <w:t>1.1.  В пункт 7 Порядка добавить абзац следующего содержания:</w:t>
      </w:r>
    </w:p>
    <w:p w:rsidR="004C6F65" w:rsidRPr="004C6F65" w:rsidRDefault="004C6F65" w:rsidP="004C6F65">
      <w:pPr>
        <w:pStyle w:val="ConsPlusNormal"/>
        <w:spacing w:before="240"/>
        <w:ind w:firstLine="540"/>
        <w:jc w:val="both"/>
        <w:rPr>
          <w:rFonts w:ascii="Times New Roman" w:hAnsi="Times New Roman" w:cs="Times New Roman"/>
          <w:sz w:val="24"/>
          <w:szCs w:val="24"/>
        </w:rPr>
      </w:pPr>
      <w:r w:rsidRPr="004C6F65">
        <w:rPr>
          <w:rFonts w:ascii="Times New Roman" w:hAnsi="Times New Roman" w:cs="Times New Roman"/>
          <w:sz w:val="24"/>
          <w:szCs w:val="24"/>
        </w:rPr>
        <w:t xml:space="preserve">«При отсутствии подтверждающих документов (в случае </w:t>
      </w:r>
      <w:proofErr w:type="spellStart"/>
      <w:r w:rsidRPr="004C6F65">
        <w:rPr>
          <w:rFonts w:ascii="Times New Roman" w:hAnsi="Times New Roman" w:cs="Times New Roman"/>
          <w:sz w:val="24"/>
          <w:szCs w:val="24"/>
        </w:rPr>
        <w:t>непредоставления</w:t>
      </w:r>
      <w:proofErr w:type="spellEnd"/>
      <w:r w:rsidRPr="004C6F65">
        <w:rPr>
          <w:rFonts w:ascii="Times New Roman" w:hAnsi="Times New Roman" w:cs="Times New Roman"/>
          <w:sz w:val="24"/>
          <w:szCs w:val="24"/>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 В случае вынужденной остановки в </w:t>
      </w:r>
      <w:proofErr w:type="gramStart"/>
      <w:r w:rsidRPr="004C6F65">
        <w:rPr>
          <w:rFonts w:ascii="Times New Roman" w:hAnsi="Times New Roman" w:cs="Times New Roman"/>
          <w:sz w:val="24"/>
          <w:szCs w:val="24"/>
        </w:rPr>
        <w:t>пути</w:t>
      </w:r>
      <w:proofErr w:type="gramEnd"/>
      <w:r w:rsidRPr="004C6F65">
        <w:rPr>
          <w:rFonts w:ascii="Times New Roman" w:hAnsi="Times New Roman" w:cs="Times New Roman"/>
          <w:sz w:val="24"/>
          <w:szCs w:val="24"/>
        </w:rPr>
        <w:t xml:space="preserve">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 </w:t>
      </w:r>
    </w:p>
    <w:p w:rsidR="004C6F65" w:rsidRPr="004C6F65" w:rsidRDefault="004C6F65" w:rsidP="004C6F65">
      <w:pPr>
        <w:spacing w:after="0" w:line="240" w:lineRule="auto"/>
        <w:ind w:firstLine="709"/>
        <w:contextualSpacing/>
        <w:jc w:val="both"/>
        <w:rPr>
          <w:rFonts w:ascii="Times New Roman" w:hAnsi="Times New Roman" w:cs="Times New Roman"/>
          <w:sz w:val="24"/>
          <w:szCs w:val="24"/>
        </w:rPr>
      </w:pPr>
    </w:p>
    <w:p w:rsidR="004C6F65" w:rsidRPr="004C6F65" w:rsidRDefault="004C6F65" w:rsidP="004C6F65">
      <w:pPr>
        <w:spacing w:after="0" w:line="240" w:lineRule="auto"/>
        <w:ind w:firstLine="709"/>
        <w:contextualSpacing/>
        <w:jc w:val="both"/>
        <w:rPr>
          <w:rFonts w:ascii="Times New Roman" w:hAnsi="Times New Roman" w:cs="Times New Roman"/>
          <w:sz w:val="24"/>
          <w:szCs w:val="24"/>
        </w:rPr>
      </w:pPr>
      <w:r w:rsidRPr="004C6F65">
        <w:rPr>
          <w:rFonts w:ascii="Times New Roman" w:hAnsi="Times New Roman" w:cs="Times New Roman"/>
          <w:sz w:val="24"/>
          <w:szCs w:val="24"/>
        </w:rPr>
        <w:t xml:space="preserve">2. Опубликовать данное постановление в периодическом печатном издании </w:t>
      </w:r>
      <w:r w:rsidRPr="004C6F65">
        <w:rPr>
          <w:rFonts w:ascii="Times New Roman" w:hAnsi="Times New Roman" w:cs="Times New Roman"/>
          <w:i/>
          <w:sz w:val="24"/>
          <w:szCs w:val="24"/>
        </w:rPr>
        <w:t>«</w:t>
      </w:r>
      <w:r w:rsidRPr="004C6F65">
        <w:rPr>
          <w:rFonts w:ascii="Times New Roman" w:hAnsi="Times New Roman" w:cs="Times New Roman"/>
          <w:sz w:val="24"/>
          <w:szCs w:val="24"/>
        </w:rPr>
        <w:t>Эхо МО Журавского сельсовета» и разместить на официальном сайте администрации Журавского сельсовета Чистоозерного района Новосибирской области</w:t>
      </w:r>
      <w:r w:rsidRPr="004C6F65">
        <w:rPr>
          <w:rFonts w:ascii="Times New Roman" w:hAnsi="Times New Roman" w:cs="Times New Roman"/>
          <w:i/>
          <w:sz w:val="24"/>
          <w:szCs w:val="24"/>
        </w:rPr>
        <w:t xml:space="preserve"> </w:t>
      </w:r>
      <w:r w:rsidRPr="004C6F65">
        <w:rPr>
          <w:rFonts w:ascii="Times New Roman" w:hAnsi="Times New Roman" w:cs="Times New Roman"/>
          <w:sz w:val="24"/>
          <w:szCs w:val="24"/>
        </w:rPr>
        <w:t>в информационно-телекоммуникационной сети «Интернет».</w:t>
      </w:r>
    </w:p>
    <w:p w:rsidR="004C6F65" w:rsidRPr="004C6F65" w:rsidRDefault="004C6F65" w:rsidP="004C6F65">
      <w:pPr>
        <w:spacing w:after="0" w:line="240" w:lineRule="auto"/>
        <w:ind w:firstLine="709"/>
        <w:contextualSpacing/>
        <w:jc w:val="both"/>
        <w:rPr>
          <w:rFonts w:ascii="Times New Roman" w:hAnsi="Times New Roman" w:cs="Times New Roman"/>
          <w:sz w:val="24"/>
          <w:szCs w:val="24"/>
        </w:rPr>
      </w:pPr>
      <w:r w:rsidRPr="004C6F65">
        <w:rPr>
          <w:rFonts w:ascii="Times New Roman" w:hAnsi="Times New Roman" w:cs="Times New Roman"/>
          <w:sz w:val="24"/>
          <w:szCs w:val="24"/>
        </w:rPr>
        <w:t xml:space="preserve"> </w:t>
      </w:r>
    </w:p>
    <w:p w:rsidR="004C6F65" w:rsidRPr="004C6F65" w:rsidRDefault="004C6F65" w:rsidP="004C6F65">
      <w:pPr>
        <w:spacing w:after="0" w:line="240" w:lineRule="auto"/>
        <w:ind w:firstLine="709"/>
        <w:contextualSpacing/>
        <w:jc w:val="both"/>
        <w:rPr>
          <w:rFonts w:ascii="Times New Roman" w:hAnsi="Times New Roman" w:cs="Times New Roman"/>
          <w:sz w:val="24"/>
          <w:szCs w:val="24"/>
        </w:rPr>
      </w:pPr>
    </w:p>
    <w:p w:rsidR="004C6F65" w:rsidRPr="004C6F65" w:rsidRDefault="004C6F65" w:rsidP="004C6F65">
      <w:pPr>
        <w:spacing w:after="0" w:line="240" w:lineRule="auto"/>
        <w:ind w:firstLine="709"/>
        <w:contextualSpacing/>
        <w:jc w:val="both"/>
        <w:rPr>
          <w:rFonts w:ascii="Times New Roman" w:hAnsi="Times New Roman" w:cs="Times New Roman"/>
          <w:sz w:val="24"/>
          <w:szCs w:val="24"/>
        </w:rPr>
      </w:pPr>
      <w:r w:rsidRPr="004C6F65">
        <w:rPr>
          <w:rFonts w:ascii="Times New Roman" w:hAnsi="Times New Roman" w:cs="Times New Roman"/>
          <w:sz w:val="24"/>
          <w:szCs w:val="24"/>
        </w:rPr>
        <w:t>Глава Журавского сельсовета</w:t>
      </w:r>
    </w:p>
    <w:p w:rsidR="004C6F65" w:rsidRPr="004C6F65" w:rsidRDefault="004C6F65" w:rsidP="004C6F65">
      <w:pPr>
        <w:spacing w:after="0" w:line="240" w:lineRule="auto"/>
        <w:ind w:firstLine="709"/>
        <w:contextualSpacing/>
        <w:jc w:val="both"/>
        <w:rPr>
          <w:rFonts w:ascii="Times New Roman" w:hAnsi="Times New Roman" w:cs="Times New Roman"/>
          <w:sz w:val="24"/>
          <w:szCs w:val="24"/>
        </w:rPr>
      </w:pPr>
      <w:r w:rsidRPr="004C6F65">
        <w:rPr>
          <w:rFonts w:ascii="Times New Roman" w:hAnsi="Times New Roman" w:cs="Times New Roman"/>
          <w:sz w:val="24"/>
          <w:szCs w:val="24"/>
        </w:rPr>
        <w:t xml:space="preserve">Чистоозерного района </w:t>
      </w:r>
    </w:p>
    <w:p w:rsidR="004C6F65" w:rsidRPr="004C6F65" w:rsidRDefault="004C6F65" w:rsidP="004C6F65">
      <w:pPr>
        <w:spacing w:after="0" w:line="240" w:lineRule="auto"/>
        <w:ind w:firstLine="709"/>
        <w:contextualSpacing/>
        <w:jc w:val="both"/>
        <w:rPr>
          <w:rFonts w:ascii="Times New Roman" w:hAnsi="Times New Roman" w:cs="Times New Roman"/>
          <w:sz w:val="24"/>
          <w:szCs w:val="24"/>
        </w:rPr>
      </w:pPr>
      <w:r w:rsidRPr="004C6F65">
        <w:rPr>
          <w:rFonts w:ascii="Times New Roman" w:hAnsi="Times New Roman" w:cs="Times New Roman"/>
          <w:sz w:val="24"/>
          <w:szCs w:val="24"/>
        </w:rPr>
        <w:t>Новосибирской области                                                             В.А. Воронина</w:t>
      </w:r>
      <w:r w:rsidRPr="004C6F65">
        <w:rPr>
          <w:rFonts w:ascii="Times New Roman" w:hAnsi="Times New Roman" w:cs="Times New Roman"/>
          <w:sz w:val="24"/>
          <w:szCs w:val="24"/>
        </w:rPr>
        <w:tab/>
      </w:r>
    </w:p>
    <w:p w:rsidR="004C6F65" w:rsidRPr="004C6F65" w:rsidRDefault="004C6F65" w:rsidP="004C6F65">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4C6F65" w:rsidRPr="0035249C" w:rsidRDefault="004C6F65"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4C6F65" w:rsidRPr="0035249C" w:rsidRDefault="0035249C" w:rsidP="0035249C">
      <w:pPr>
        <w:shd w:val="clear" w:color="auto" w:fill="FFFFFF"/>
        <w:tabs>
          <w:tab w:val="left" w:pos="8310"/>
        </w:tabs>
        <w:spacing w:line="240" w:lineRule="auto"/>
        <w:jc w:val="center"/>
        <w:textAlignment w:val="baseline"/>
        <w:outlineLvl w:val="0"/>
        <w:rPr>
          <w:rFonts w:ascii="Times New Roman" w:hAnsi="Times New Roman" w:cs="Times New Roman"/>
          <w:b/>
          <w:bCs/>
          <w:spacing w:val="2"/>
          <w:kern w:val="36"/>
          <w:sz w:val="24"/>
          <w:szCs w:val="24"/>
        </w:rPr>
      </w:pPr>
      <w:r w:rsidRPr="0035249C">
        <w:rPr>
          <w:rFonts w:ascii="Times New Roman" w:hAnsi="Times New Roman" w:cs="Times New Roman"/>
          <w:b/>
          <w:bCs/>
          <w:spacing w:val="2"/>
          <w:kern w:val="36"/>
          <w:sz w:val="24"/>
          <w:szCs w:val="24"/>
        </w:rPr>
        <w:t>3</w:t>
      </w:r>
    </w:p>
    <w:p w:rsidR="004C6F65" w:rsidRPr="0035249C" w:rsidRDefault="004C6F65"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35249C" w:rsidRPr="0035249C" w:rsidRDefault="0035249C" w:rsidP="0035249C">
      <w:pPr>
        <w:pStyle w:val="aa"/>
        <w:jc w:val="center"/>
        <w:rPr>
          <w:rFonts w:ascii="Times New Roman" w:hAnsi="Times New Roman"/>
          <w:b/>
          <w:sz w:val="24"/>
          <w:szCs w:val="24"/>
        </w:rPr>
      </w:pPr>
      <w:r w:rsidRPr="0035249C">
        <w:rPr>
          <w:rFonts w:ascii="Times New Roman" w:hAnsi="Times New Roman"/>
          <w:b/>
          <w:sz w:val="24"/>
          <w:szCs w:val="24"/>
        </w:rPr>
        <w:t>Журавский сельсовет Чистоозерного района Новосибирской области</w:t>
      </w:r>
    </w:p>
    <w:p w:rsidR="0035249C" w:rsidRPr="0035249C" w:rsidRDefault="0035249C" w:rsidP="0035249C">
      <w:pPr>
        <w:spacing w:after="0"/>
        <w:jc w:val="center"/>
        <w:rPr>
          <w:rFonts w:ascii="Times New Roman" w:hAnsi="Times New Roman" w:cs="Times New Roman"/>
          <w:b/>
          <w:sz w:val="24"/>
          <w:szCs w:val="24"/>
        </w:rPr>
      </w:pPr>
    </w:p>
    <w:p w:rsidR="0035249C" w:rsidRPr="0035249C" w:rsidRDefault="0035249C" w:rsidP="0035249C">
      <w:pPr>
        <w:spacing w:after="0"/>
        <w:jc w:val="center"/>
        <w:rPr>
          <w:rFonts w:ascii="Times New Roman" w:hAnsi="Times New Roman" w:cs="Times New Roman"/>
          <w:b/>
          <w:sz w:val="24"/>
          <w:szCs w:val="24"/>
        </w:rPr>
      </w:pPr>
      <w:r w:rsidRPr="0035249C">
        <w:rPr>
          <w:rFonts w:ascii="Times New Roman" w:hAnsi="Times New Roman" w:cs="Times New Roman"/>
          <w:b/>
          <w:sz w:val="24"/>
          <w:szCs w:val="24"/>
        </w:rPr>
        <w:t>СОВЕТ  ДЕПУТАТОВ  ЖУРАВСКОГО  СЕЛЬСОВЕТА</w:t>
      </w:r>
    </w:p>
    <w:p w:rsidR="0035249C" w:rsidRPr="0035249C" w:rsidRDefault="0035249C" w:rsidP="0035249C">
      <w:pPr>
        <w:spacing w:after="0"/>
        <w:jc w:val="center"/>
        <w:rPr>
          <w:rFonts w:ascii="Times New Roman" w:hAnsi="Times New Roman" w:cs="Times New Roman"/>
          <w:b/>
          <w:sz w:val="24"/>
          <w:szCs w:val="24"/>
        </w:rPr>
      </w:pPr>
      <w:r w:rsidRPr="0035249C">
        <w:rPr>
          <w:rFonts w:ascii="Times New Roman" w:hAnsi="Times New Roman" w:cs="Times New Roman"/>
          <w:b/>
          <w:sz w:val="24"/>
          <w:szCs w:val="24"/>
        </w:rPr>
        <w:t>ЧИСТООЗЕРНОГО  РАЙОНА НОВОСИБИРСКОЙ  ОБЛАСТИ</w:t>
      </w:r>
    </w:p>
    <w:p w:rsidR="0035249C" w:rsidRPr="0035249C" w:rsidRDefault="0035249C" w:rsidP="0035249C">
      <w:pPr>
        <w:spacing w:after="0"/>
        <w:jc w:val="center"/>
        <w:rPr>
          <w:rFonts w:ascii="Times New Roman" w:hAnsi="Times New Roman" w:cs="Times New Roman"/>
          <w:b/>
          <w:sz w:val="24"/>
          <w:szCs w:val="24"/>
        </w:rPr>
      </w:pPr>
      <w:r w:rsidRPr="0035249C">
        <w:rPr>
          <w:rFonts w:ascii="Times New Roman" w:hAnsi="Times New Roman" w:cs="Times New Roman"/>
          <w:b/>
          <w:sz w:val="24"/>
          <w:szCs w:val="24"/>
        </w:rPr>
        <w:t>(шестого созыва)</w:t>
      </w:r>
    </w:p>
    <w:p w:rsidR="0035249C" w:rsidRPr="0035249C" w:rsidRDefault="0035249C" w:rsidP="0035249C">
      <w:pPr>
        <w:spacing w:after="0"/>
        <w:jc w:val="center"/>
        <w:rPr>
          <w:rFonts w:ascii="Times New Roman" w:hAnsi="Times New Roman" w:cs="Times New Roman"/>
          <w:b/>
          <w:bCs/>
          <w:sz w:val="24"/>
          <w:szCs w:val="24"/>
        </w:rPr>
      </w:pPr>
    </w:p>
    <w:p w:rsidR="0035249C" w:rsidRPr="0035249C" w:rsidRDefault="0035249C" w:rsidP="0035249C">
      <w:pPr>
        <w:spacing w:after="0"/>
        <w:jc w:val="center"/>
        <w:rPr>
          <w:rFonts w:ascii="Times New Roman" w:hAnsi="Times New Roman" w:cs="Times New Roman"/>
          <w:b/>
          <w:bCs/>
          <w:sz w:val="24"/>
          <w:szCs w:val="24"/>
        </w:rPr>
      </w:pPr>
      <w:r w:rsidRPr="0035249C">
        <w:rPr>
          <w:rFonts w:ascii="Times New Roman" w:hAnsi="Times New Roman" w:cs="Times New Roman"/>
          <w:b/>
          <w:bCs/>
          <w:sz w:val="24"/>
          <w:szCs w:val="24"/>
        </w:rPr>
        <w:t>РЕШЕНИЕ</w:t>
      </w:r>
    </w:p>
    <w:p w:rsidR="0035249C" w:rsidRPr="0035249C" w:rsidRDefault="0035249C" w:rsidP="0035249C">
      <w:pPr>
        <w:spacing w:after="0"/>
        <w:jc w:val="center"/>
        <w:rPr>
          <w:rFonts w:ascii="Times New Roman" w:hAnsi="Times New Roman" w:cs="Times New Roman"/>
          <w:b/>
          <w:bCs/>
          <w:sz w:val="24"/>
          <w:szCs w:val="24"/>
        </w:rPr>
      </w:pPr>
    </w:p>
    <w:p w:rsidR="0035249C" w:rsidRPr="0035249C" w:rsidRDefault="0035249C" w:rsidP="0035249C">
      <w:pPr>
        <w:spacing w:after="0"/>
        <w:jc w:val="center"/>
        <w:rPr>
          <w:rFonts w:ascii="Times New Roman" w:hAnsi="Times New Roman" w:cs="Times New Roman"/>
          <w:b/>
          <w:sz w:val="24"/>
          <w:szCs w:val="24"/>
        </w:rPr>
      </w:pPr>
      <w:r w:rsidRPr="0035249C">
        <w:rPr>
          <w:rFonts w:ascii="Times New Roman" w:hAnsi="Times New Roman" w:cs="Times New Roman"/>
          <w:b/>
          <w:sz w:val="24"/>
          <w:szCs w:val="24"/>
        </w:rPr>
        <w:t>Семидесятой сессии</w:t>
      </w:r>
    </w:p>
    <w:p w:rsidR="0035249C" w:rsidRPr="0035249C" w:rsidRDefault="0035249C" w:rsidP="0035249C">
      <w:pPr>
        <w:spacing w:after="0"/>
        <w:jc w:val="center"/>
        <w:rPr>
          <w:rFonts w:ascii="Times New Roman" w:hAnsi="Times New Roman" w:cs="Times New Roman"/>
          <w:b/>
          <w:bCs/>
          <w:sz w:val="24"/>
          <w:szCs w:val="24"/>
        </w:rPr>
      </w:pPr>
      <w:r w:rsidRPr="0035249C">
        <w:rPr>
          <w:rFonts w:ascii="Times New Roman" w:hAnsi="Times New Roman" w:cs="Times New Roman"/>
          <w:sz w:val="24"/>
          <w:szCs w:val="24"/>
        </w:rPr>
        <w:t>06.03.2025г                                                                                                    № 226</w:t>
      </w:r>
    </w:p>
    <w:p w:rsidR="0035249C" w:rsidRPr="0035249C" w:rsidRDefault="0035249C" w:rsidP="0035249C">
      <w:pPr>
        <w:shd w:val="clear" w:color="auto" w:fill="FFFFFF"/>
        <w:spacing w:after="0"/>
        <w:ind w:firstLine="567"/>
        <w:jc w:val="center"/>
        <w:rPr>
          <w:rFonts w:ascii="Times New Roman" w:hAnsi="Times New Roman" w:cs="Times New Roman"/>
          <w:sz w:val="24"/>
          <w:szCs w:val="24"/>
        </w:rPr>
      </w:pPr>
    </w:p>
    <w:p w:rsidR="0035249C" w:rsidRPr="0035249C" w:rsidRDefault="0035249C" w:rsidP="0035249C">
      <w:pPr>
        <w:spacing w:line="240" w:lineRule="auto"/>
        <w:jc w:val="center"/>
        <w:rPr>
          <w:rFonts w:ascii="Times New Roman" w:hAnsi="Times New Roman" w:cs="Times New Roman"/>
          <w:sz w:val="24"/>
          <w:szCs w:val="24"/>
        </w:rPr>
      </w:pPr>
      <w:r w:rsidRPr="0035249C">
        <w:rPr>
          <w:rFonts w:ascii="Times New Roman" w:hAnsi="Times New Roman" w:cs="Times New Roman"/>
          <w:b/>
          <w:color w:val="000000"/>
          <w:sz w:val="24"/>
          <w:szCs w:val="24"/>
        </w:rPr>
        <w:t>О внесении изменений в решение от 06.09.2021 года № 50 «</w:t>
      </w:r>
      <w:r w:rsidRPr="0035249C">
        <w:rPr>
          <w:rFonts w:ascii="Times New Roman" w:hAnsi="Times New Roman" w:cs="Times New Roman"/>
          <w:b/>
          <w:bCs/>
          <w:color w:val="000000"/>
          <w:sz w:val="24"/>
          <w:szCs w:val="24"/>
        </w:rPr>
        <w:t>Об утверждении Положения о муниципальном жилищном контроле в Журавском сельсовете Чистоозерного района Новосибирской области»</w:t>
      </w:r>
    </w:p>
    <w:p w:rsidR="0035249C" w:rsidRPr="0035249C" w:rsidRDefault="0035249C" w:rsidP="0035249C">
      <w:pPr>
        <w:pStyle w:val="ConsPlusTitle"/>
        <w:jc w:val="center"/>
        <w:rPr>
          <w:rFonts w:ascii="Times New Roman" w:hAnsi="Times New Roman" w:cs="Times New Roman"/>
          <w:b w:val="0"/>
          <w:sz w:val="24"/>
          <w:szCs w:val="24"/>
        </w:rPr>
      </w:pPr>
    </w:p>
    <w:p w:rsidR="0035249C" w:rsidRPr="0035249C" w:rsidRDefault="0035249C" w:rsidP="0035249C">
      <w:pPr>
        <w:pStyle w:val="a6"/>
        <w:ind w:left="0" w:firstLine="142"/>
        <w:jc w:val="both"/>
      </w:pPr>
      <w:r w:rsidRPr="0035249C">
        <w:t xml:space="preserve">   </w:t>
      </w:r>
      <w:proofErr w:type="gramStart"/>
      <w:r w:rsidRPr="0035249C">
        <w:t>Согласно протеста</w:t>
      </w:r>
      <w:proofErr w:type="gramEnd"/>
      <w:r w:rsidRPr="0035249C">
        <w:t xml:space="preserve"> прокуратуры Чистоозерного района от 21.02.2025 года  №    02-26-2025г, в соответствии с изменениями законодательства Российской Федерации, Совет депутатов Журавского сельсовета Чистоозерного района Новосибирской области РЕШИЛ:</w:t>
      </w:r>
    </w:p>
    <w:p w:rsidR="0035249C" w:rsidRPr="0035249C" w:rsidRDefault="0035249C" w:rsidP="0035249C">
      <w:pPr>
        <w:pStyle w:val="a6"/>
        <w:ind w:left="0" w:firstLine="142"/>
        <w:jc w:val="both"/>
        <w:rPr>
          <w:bCs/>
        </w:rPr>
      </w:pPr>
      <w:r w:rsidRPr="0035249C">
        <w:rPr>
          <w:b/>
        </w:rPr>
        <w:t>1.</w:t>
      </w:r>
      <w:r w:rsidRPr="0035249C">
        <w:t xml:space="preserve"> Внести изменения  в Положение  </w:t>
      </w:r>
      <w:r w:rsidRPr="0035249C">
        <w:rPr>
          <w:bCs/>
        </w:rPr>
        <w:t>о муниципальном жилищном контроле:</w:t>
      </w:r>
    </w:p>
    <w:p w:rsidR="0035249C" w:rsidRPr="0035249C" w:rsidRDefault="0035249C" w:rsidP="0035249C">
      <w:pPr>
        <w:pStyle w:val="a6"/>
        <w:ind w:left="0"/>
        <w:jc w:val="both"/>
      </w:pPr>
      <w:r w:rsidRPr="0035249C">
        <w:rPr>
          <w:b/>
          <w:bCs/>
        </w:rPr>
        <w:lastRenderedPageBreak/>
        <w:t>1.1.</w:t>
      </w:r>
      <w:r w:rsidRPr="0035249C">
        <w:rPr>
          <w:bCs/>
        </w:rPr>
        <w:t xml:space="preserve">  Исключить слово «надзорные» в соответствующих падежах;</w:t>
      </w:r>
    </w:p>
    <w:p w:rsidR="0035249C" w:rsidRPr="0035249C" w:rsidRDefault="0035249C" w:rsidP="0035249C">
      <w:pPr>
        <w:spacing w:after="0" w:line="240" w:lineRule="auto"/>
        <w:jc w:val="both"/>
        <w:rPr>
          <w:rFonts w:ascii="Times New Roman" w:eastAsia="Times New Roman" w:hAnsi="Times New Roman" w:cs="Times New Roman"/>
          <w:sz w:val="24"/>
          <w:szCs w:val="24"/>
        </w:rPr>
      </w:pPr>
      <w:r w:rsidRPr="0035249C">
        <w:rPr>
          <w:rFonts w:ascii="Times New Roman" w:eastAsia="Times New Roman" w:hAnsi="Times New Roman" w:cs="Times New Roman"/>
          <w:b/>
          <w:sz w:val="24"/>
          <w:szCs w:val="24"/>
        </w:rPr>
        <w:t>1.2</w:t>
      </w:r>
      <w:r w:rsidRPr="0035249C">
        <w:rPr>
          <w:rFonts w:ascii="Times New Roman" w:eastAsia="Times New Roman" w:hAnsi="Times New Roman" w:cs="Times New Roman"/>
          <w:sz w:val="24"/>
          <w:szCs w:val="24"/>
        </w:rPr>
        <w:t>. П.1.8   считать утратившим силу.</w:t>
      </w:r>
    </w:p>
    <w:p w:rsidR="0035249C" w:rsidRPr="0035249C" w:rsidRDefault="0035249C" w:rsidP="0035249C">
      <w:pPr>
        <w:spacing w:after="0" w:line="240" w:lineRule="auto"/>
        <w:jc w:val="both"/>
        <w:rPr>
          <w:rFonts w:ascii="Times New Roman" w:eastAsia="Times New Roman" w:hAnsi="Times New Roman" w:cs="Times New Roman"/>
          <w:sz w:val="24"/>
          <w:szCs w:val="24"/>
        </w:rPr>
      </w:pPr>
      <w:r w:rsidRPr="0035249C">
        <w:rPr>
          <w:rFonts w:ascii="Times New Roman" w:eastAsia="Times New Roman" w:hAnsi="Times New Roman" w:cs="Times New Roman"/>
          <w:b/>
          <w:sz w:val="24"/>
          <w:szCs w:val="24"/>
        </w:rPr>
        <w:t>1.3.</w:t>
      </w:r>
      <w:r w:rsidRPr="0035249C">
        <w:rPr>
          <w:rFonts w:ascii="Times New Roman" w:eastAsia="Times New Roman" w:hAnsi="Times New Roman" w:cs="Times New Roman"/>
          <w:sz w:val="24"/>
          <w:szCs w:val="24"/>
        </w:rPr>
        <w:t xml:space="preserve"> В п. 2.7   второй абзац считать утратившим силу.</w:t>
      </w:r>
    </w:p>
    <w:p w:rsidR="0035249C" w:rsidRPr="0035249C" w:rsidRDefault="0035249C" w:rsidP="0035249C">
      <w:pPr>
        <w:pStyle w:val="a5"/>
        <w:shd w:val="clear" w:color="auto" w:fill="FFFFFF"/>
        <w:spacing w:before="0" w:beforeAutospacing="0" w:after="0" w:afterAutospacing="0"/>
        <w:jc w:val="both"/>
      </w:pPr>
      <w:r w:rsidRPr="0035249C">
        <w:rPr>
          <w:b/>
        </w:rPr>
        <w:t>1.4.</w:t>
      </w:r>
      <w:r w:rsidRPr="0035249C">
        <w:t xml:space="preserve"> П.2.11. изложить в новой редакции: </w:t>
      </w:r>
    </w:p>
    <w:p w:rsidR="0035249C" w:rsidRPr="0035249C" w:rsidRDefault="0035249C" w:rsidP="0035249C">
      <w:pPr>
        <w:pStyle w:val="a5"/>
        <w:shd w:val="clear" w:color="auto" w:fill="FFFFFF"/>
        <w:spacing w:before="0" w:beforeAutospacing="0" w:after="0" w:afterAutospacing="0"/>
        <w:ind w:firstLine="540"/>
        <w:jc w:val="both"/>
        <w:rPr>
          <w:color w:val="000000"/>
        </w:rPr>
      </w:pPr>
      <w:r w:rsidRPr="0035249C">
        <w:t>«</w:t>
      </w:r>
      <w:r w:rsidRPr="0035249C">
        <w:rPr>
          <w:color w:val="000000"/>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35249C">
        <w:rPr>
          <w:color w:val="000000"/>
        </w:rPr>
        <w:t>видео-конференц-связи</w:t>
      </w:r>
      <w:proofErr w:type="spellEnd"/>
      <w:r w:rsidRPr="0035249C">
        <w:rPr>
          <w:color w:val="000000"/>
        </w:rPr>
        <w:t xml:space="preserve"> или мобильного приложения </w:t>
      </w:r>
      <w:r w:rsidR="007D2CF8">
        <w:rPr>
          <w:color w:val="000000"/>
        </w:rPr>
        <w:t>«</w:t>
      </w:r>
      <w:r w:rsidRPr="0035249C">
        <w:rPr>
          <w:color w:val="000000"/>
        </w:rPr>
        <w:t>Инспектор</w:t>
      </w:r>
      <w:r w:rsidR="007D2CF8">
        <w:rPr>
          <w:color w:val="000000"/>
        </w:rPr>
        <w:t>»</w:t>
      </w:r>
      <w:r w:rsidRPr="0035249C">
        <w:rPr>
          <w:color w:val="000000"/>
        </w:rPr>
        <w:t xml:space="preserve"> </w:t>
      </w:r>
    </w:p>
    <w:p w:rsidR="0035249C" w:rsidRPr="0035249C" w:rsidRDefault="0035249C" w:rsidP="0035249C">
      <w:pPr>
        <w:shd w:val="clear" w:color="auto" w:fill="FFFFFF"/>
        <w:spacing w:line="240" w:lineRule="auto"/>
        <w:jc w:val="both"/>
        <w:rPr>
          <w:rFonts w:ascii="Times New Roman" w:hAnsi="Times New Roman" w:cs="Times New Roman"/>
          <w:color w:val="000000"/>
          <w:sz w:val="24"/>
          <w:szCs w:val="24"/>
        </w:rPr>
      </w:pPr>
      <w:r w:rsidRPr="0035249C">
        <w:rPr>
          <w:rFonts w:ascii="Times New Roman" w:hAnsi="Times New Roman" w:cs="Times New Roman"/>
          <w:color w:val="000000"/>
          <w:sz w:val="24"/>
          <w:szCs w:val="24"/>
        </w:rPr>
        <w:t xml:space="preserve"> </w:t>
      </w:r>
      <w:proofErr w:type="gramStart"/>
      <w:r w:rsidRPr="0035249C">
        <w:rPr>
          <w:rFonts w:ascii="Times New Roman" w:hAnsi="Times New Roman" w:cs="Times New Roman"/>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5249C">
        <w:rPr>
          <w:rFonts w:ascii="Times New Roman" w:hAnsi="Times New Roman" w:cs="Times New Roman"/>
          <w:color w:val="000000"/>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5249C" w:rsidRPr="0035249C" w:rsidRDefault="0035249C" w:rsidP="0035249C">
      <w:pPr>
        <w:shd w:val="clear" w:color="auto" w:fill="FFFFFF"/>
        <w:spacing w:after="0" w:line="240" w:lineRule="auto"/>
        <w:jc w:val="both"/>
        <w:rPr>
          <w:rFonts w:ascii="Times New Roman" w:hAnsi="Times New Roman" w:cs="Times New Roman"/>
          <w:color w:val="000000"/>
          <w:sz w:val="24"/>
          <w:szCs w:val="24"/>
        </w:rPr>
      </w:pPr>
    </w:p>
    <w:p w:rsidR="0035249C" w:rsidRPr="0035249C" w:rsidRDefault="0035249C" w:rsidP="0035249C">
      <w:pPr>
        <w:shd w:val="clear" w:color="auto" w:fill="FFFFFF"/>
        <w:spacing w:after="0" w:line="240" w:lineRule="auto"/>
        <w:jc w:val="both"/>
        <w:rPr>
          <w:rFonts w:ascii="Times New Roman" w:hAnsi="Times New Roman" w:cs="Times New Roman"/>
          <w:color w:val="000000"/>
          <w:sz w:val="24"/>
          <w:szCs w:val="24"/>
        </w:rPr>
      </w:pPr>
      <w:r w:rsidRPr="0035249C">
        <w:rPr>
          <w:rFonts w:ascii="Times New Roman" w:hAnsi="Times New Roman" w:cs="Times New Roman"/>
          <w:color w:val="000000"/>
          <w:sz w:val="24"/>
          <w:szCs w:val="24"/>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Pr="0035249C">
        <w:rPr>
          <w:rFonts w:ascii="Times New Roman" w:hAnsi="Times New Roman" w:cs="Times New Roman"/>
          <w:color w:val="000000"/>
          <w:sz w:val="24"/>
          <w:szCs w:val="24"/>
          <w:shd w:val="clear" w:color="auto" w:fill="FFFFFF"/>
        </w:rPr>
        <w:t>с </w:t>
      </w:r>
      <w:hyperlink r:id="rId5" w:anchor="dst101356" w:history="1">
        <w:r w:rsidRPr="0035249C">
          <w:rPr>
            <w:rStyle w:val="ac"/>
            <w:rFonts w:ascii="Times New Roman" w:hAnsi="Times New Roman" w:cs="Times New Roman"/>
            <w:sz w:val="24"/>
            <w:szCs w:val="24"/>
            <w:shd w:val="clear" w:color="auto" w:fill="FFFFFF"/>
          </w:rPr>
          <w:t>частями 6</w:t>
        </w:r>
      </w:hyperlink>
      <w:r w:rsidRPr="0035249C">
        <w:rPr>
          <w:rFonts w:ascii="Times New Roman" w:hAnsi="Times New Roman" w:cs="Times New Roman"/>
          <w:color w:val="000000"/>
          <w:sz w:val="24"/>
          <w:szCs w:val="24"/>
          <w:shd w:val="clear" w:color="auto" w:fill="FFFFFF"/>
        </w:rPr>
        <w:t> и </w:t>
      </w:r>
      <w:hyperlink r:id="rId6" w:anchor="dst101357" w:history="1">
        <w:r w:rsidRPr="0035249C">
          <w:rPr>
            <w:rStyle w:val="ac"/>
            <w:rFonts w:ascii="Times New Roman" w:hAnsi="Times New Roman" w:cs="Times New Roman"/>
            <w:sz w:val="24"/>
            <w:szCs w:val="24"/>
            <w:shd w:val="clear" w:color="auto" w:fill="FFFFFF"/>
          </w:rPr>
          <w:t>7 статьи 48</w:t>
        </w:r>
      </w:hyperlink>
      <w:r w:rsidRPr="0035249C">
        <w:rPr>
          <w:rFonts w:ascii="Times New Roman" w:hAnsi="Times New Roman" w:cs="Times New Roman"/>
          <w:color w:val="000000"/>
          <w:sz w:val="24"/>
          <w:szCs w:val="24"/>
          <w:shd w:val="clear" w:color="auto" w:fill="FFFFFF"/>
        </w:rPr>
        <w:t>   Федерального закона</w:t>
      </w:r>
      <w:r w:rsidRPr="0035249C">
        <w:rPr>
          <w:rFonts w:ascii="Times New Roman" w:hAnsi="Times New Roman" w:cs="Times New Roman"/>
          <w:color w:val="000000"/>
          <w:sz w:val="24"/>
          <w:szCs w:val="24"/>
        </w:rPr>
        <w:t xml:space="preserve"> от 31.07.2020г № 248</w:t>
      </w:r>
    </w:p>
    <w:p w:rsidR="0035249C" w:rsidRPr="0035249C" w:rsidRDefault="0035249C" w:rsidP="0035249C">
      <w:pPr>
        <w:pStyle w:val="ConsPlusNormal"/>
        <w:jc w:val="both"/>
        <w:rPr>
          <w:rFonts w:ascii="Times New Roman" w:hAnsi="Times New Roman" w:cs="Times New Roman"/>
          <w:color w:val="000000"/>
          <w:sz w:val="24"/>
          <w:szCs w:val="24"/>
        </w:rPr>
      </w:pPr>
      <w:r w:rsidRPr="0035249C">
        <w:rPr>
          <w:rFonts w:ascii="Times New Roman" w:hAnsi="Times New Roman" w:cs="Times New Roman"/>
          <w:b/>
          <w:color w:val="000000"/>
          <w:sz w:val="24"/>
          <w:szCs w:val="24"/>
        </w:rPr>
        <w:t>1.5.</w:t>
      </w:r>
      <w:r w:rsidRPr="0035249C">
        <w:rPr>
          <w:rFonts w:ascii="Times New Roman" w:hAnsi="Times New Roman" w:cs="Times New Roman"/>
          <w:color w:val="000000"/>
          <w:sz w:val="24"/>
          <w:szCs w:val="24"/>
        </w:rPr>
        <w:t xml:space="preserve"> П.3.3 дополнить абзацем: </w:t>
      </w:r>
    </w:p>
    <w:p w:rsidR="0035249C" w:rsidRPr="0035249C" w:rsidRDefault="0035249C" w:rsidP="0035249C">
      <w:pPr>
        <w:pStyle w:val="ConsPlusNormal"/>
        <w:ind w:firstLine="709"/>
        <w:jc w:val="both"/>
        <w:rPr>
          <w:rFonts w:ascii="Times New Roman" w:hAnsi="Times New Roman" w:cs="Times New Roman"/>
          <w:sz w:val="24"/>
          <w:szCs w:val="24"/>
        </w:rPr>
      </w:pPr>
      <w:r w:rsidRPr="0035249C">
        <w:rPr>
          <w:rFonts w:ascii="Times New Roman" w:hAnsi="Times New Roman" w:cs="Times New Roman"/>
          <w:color w:val="000000"/>
          <w:sz w:val="24"/>
          <w:szCs w:val="24"/>
        </w:rPr>
        <w:t>«</w:t>
      </w:r>
      <w:r w:rsidRPr="0035249C">
        <w:rPr>
          <w:rFonts w:ascii="Times New Roman" w:hAnsi="Times New Roman" w:cs="Times New Roman"/>
          <w:sz w:val="24"/>
          <w:szCs w:val="24"/>
        </w:rPr>
        <w:t xml:space="preserve">Требования  к периодичности </w:t>
      </w:r>
      <w:r w:rsidRPr="0035249C">
        <w:rPr>
          <w:rFonts w:ascii="Times New Roman" w:hAnsi="Times New Roman" w:cs="Times New Roman"/>
          <w:sz w:val="24"/>
          <w:szCs w:val="24"/>
          <w:shd w:val="clear" w:color="auto" w:fill="FFFFFF"/>
        </w:rPr>
        <w:t xml:space="preserve">плановых контрольных мероприятий, обязательных профилактических визитов, </w:t>
      </w:r>
      <w:r w:rsidRPr="0035249C">
        <w:rPr>
          <w:rFonts w:ascii="Times New Roman" w:hAnsi="Times New Roman" w:cs="Times New Roman"/>
          <w:color w:val="000000"/>
          <w:sz w:val="24"/>
          <w:szCs w:val="24"/>
          <w:shd w:val="clear" w:color="auto" w:fill="FFFFFF"/>
        </w:rPr>
        <w:t>нормы по проведению плановых контрольных мероприятий, обязательных профилактических визитов,   в отношении   объектов контроля, отнесенных к категории значительного, среднего или умеренного риска не предусмотрены».</w:t>
      </w:r>
    </w:p>
    <w:p w:rsidR="0035249C" w:rsidRPr="0035249C" w:rsidRDefault="0035249C" w:rsidP="0035249C">
      <w:pPr>
        <w:pStyle w:val="a5"/>
        <w:shd w:val="clear" w:color="auto" w:fill="FFFFFF"/>
        <w:spacing w:before="0" w:beforeAutospacing="0" w:after="0" w:afterAutospacing="0"/>
        <w:jc w:val="both"/>
        <w:rPr>
          <w:color w:val="000000"/>
        </w:rPr>
      </w:pPr>
      <w:r w:rsidRPr="0035249C">
        <w:rPr>
          <w:b/>
          <w:color w:val="000000"/>
        </w:rPr>
        <w:t>1.6.</w:t>
      </w:r>
      <w:r w:rsidRPr="0035249C">
        <w:rPr>
          <w:color w:val="000000"/>
        </w:rPr>
        <w:t>П.3.4.изложить в новой редакции:</w:t>
      </w:r>
    </w:p>
    <w:p w:rsidR="0035249C" w:rsidRPr="0035249C" w:rsidRDefault="0035249C" w:rsidP="0035249C">
      <w:pPr>
        <w:pStyle w:val="a5"/>
        <w:shd w:val="clear" w:color="auto" w:fill="FFFFFF"/>
        <w:spacing w:before="0" w:beforeAutospacing="0" w:after="0" w:afterAutospacing="0"/>
        <w:jc w:val="both"/>
        <w:rPr>
          <w:color w:val="000000"/>
        </w:rPr>
      </w:pPr>
      <w:r w:rsidRPr="0035249C">
        <w:rPr>
          <w:color w:val="000000"/>
        </w:rPr>
        <w:t>«3.4. Основанием для проведения контрольных мероприятий, проводимых с взаимодействием с контролируемыми лицами, является:</w:t>
      </w:r>
    </w:p>
    <w:p w:rsidR="0035249C" w:rsidRPr="0035249C" w:rsidRDefault="0035249C" w:rsidP="0035249C">
      <w:pPr>
        <w:pStyle w:val="a5"/>
        <w:shd w:val="clear" w:color="auto" w:fill="FFFFFF"/>
        <w:spacing w:before="0" w:beforeAutospacing="0" w:after="0" w:afterAutospacing="0"/>
        <w:jc w:val="both"/>
      </w:pPr>
      <w:r w:rsidRPr="0035249C">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7" w:anchor="dst101415" w:history="1">
        <w:r w:rsidRPr="0035249C">
          <w:rPr>
            <w:rStyle w:val="ac"/>
          </w:rPr>
          <w:t>статьи 60</w:t>
        </w:r>
      </w:hyperlink>
      <w:r w:rsidRPr="0035249C">
        <w:t xml:space="preserve">   Федерального закона от 31.07.2020г № 248-ФЗ;                                                                                                          </w:t>
      </w:r>
      <w:r w:rsidRPr="0035249C">
        <w:rPr>
          <w:color w:val="828282"/>
        </w:rPr>
        <w:t xml:space="preserve"> </w:t>
      </w:r>
      <w:r w:rsidRPr="0035249C">
        <w:t>2) наступление сроков проведения контрольных мероприятий, включенных в план проведения контрольных мероприятий;</w:t>
      </w:r>
    </w:p>
    <w:p w:rsidR="0035249C" w:rsidRPr="0035249C" w:rsidRDefault="0035249C" w:rsidP="0035249C">
      <w:pPr>
        <w:spacing w:after="0" w:line="240" w:lineRule="auto"/>
        <w:jc w:val="both"/>
        <w:rPr>
          <w:rFonts w:ascii="Times New Roman" w:hAnsi="Times New Roman" w:cs="Times New Roman"/>
          <w:color w:val="828282"/>
          <w:sz w:val="24"/>
          <w:szCs w:val="24"/>
        </w:rPr>
      </w:pPr>
      <w:r w:rsidRPr="0035249C">
        <w:rPr>
          <w:rFonts w:ascii="Times New Roman" w:hAnsi="Times New Roman" w:cs="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w:t>
      </w:r>
      <w:proofErr w:type="gramStart"/>
      <w:r w:rsidRPr="0035249C">
        <w:rPr>
          <w:rFonts w:ascii="Times New Roman" w:hAnsi="Times New Roman" w:cs="Times New Roman"/>
          <w:sz w:val="24"/>
          <w:szCs w:val="24"/>
        </w:rPr>
        <w:t>полномочия</w:t>
      </w:r>
      <w:proofErr w:type="gramEnd"/>
      <w:r w:rsidRPr="0035249C">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r w:rsidRPr="0035249C">
        <w:rPr>
          <w:rFonts w:ascii="Times New Roman" w:hAnsi="Times New Roman" w:cs="Times New Roman"/>
          <w:color w:val="828282"/>
          <w:sz w:val="24"/>
          <w:szCs w:val="24"/>
        </w:rPr>
        <w:t xml:space="preserve"> </w:t>
      </w:r>
    </w:p>
    <w:p w:rsidR="0035249C" w:rsidRPr="0035249C" w:rsidRDefault="0035249C" w:rsidP="0035249C">
      <w:pPr>
        <w:spacing w:after="0" w:line="240" w:lineRule="auto"/>
        <w:jc w:val="both"/>
        <w:rPr>
          <w:rFonts w:ascii="Times New Roman" w:hAnsi="Times New Roman" w:cs="Times New Roman"/>
          <w:sz w:val="24"/>
          <w:szCs w:val="24"/>
        </w:rPr>
      </w:pPr>
      <w:r w:rsidRPr="0035249C">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249C" w:rsidRPr="0035249C" w:rsidRDefault="0035249C" w:rsidP="0035249C">
      <w:pPr>
        <w:spacing w:after="0" w:line="240" w:lineRule="auto"/>
        <w:jc w:val="both"/>
        <w:rPr>
          <w:rFonts w:ascii="Times New Roman" w:hAnsi="Times New Roman" w:cs="Times New Roman"/>
          <w:sz w:val="24"/>
          <w:szCs w:val="24"/>
        </w:rPr>
      </w:pPr>
      <w:r w:rsidRPr="0035249C">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w:t>
      </w:r>
      <w:r w:rsidR="007D2CF8">
        <w:rPr>
          <w:rFonts w:ascii="Times New Roman" w:hAnsi="Times New Roman" w:cs="Times New Roman"/>
          <w:sz w:val="24"/>
          <w:szCs w:val="24"/>
        </w:rPr>
        <w:t>–</w:t>
      </w:r>
      <w:r w:rsidRPr="0035249C">
        <w:rPr>
          <w:rFonts w:ascii="Times New Roman" w:hAnsi="Times New Roman" w:cs="Times New Roman"/>
          <w:sz w:val="24"/>
          <w:szCs w:val="24"/>
        </w:rPr>
        <w:t xml:space="preserve"> в случаях, установленных </w:t>
      </w:r>
      <w:hyperlink r:id="rId8" w:anchor="dst101038" w:history="1">
        <w:r w:rsidRPr="0035249C">
          <w:rPr>
            <w:rStyle w:val="ac"/>
            <w:rFonts w:ascii="Times New Roman" w:hAnsi="Times New Roman" w:cs="Times New Roman"/>
            <w:sz w:val="24"/>
            <w:szCs w:val="24"/>
          </w:rPr>
          <w:t>частью 1 статьи 95</w:t>
        </w:r>
      </w:hyperlink>
      <w:r w:rsidRPr="0035249C">
        <w:rPr>
          <w:rFonts w:ascii="Times New Roman" w:hAnsi="Times New Roman" w:cs="Times New Roman"/>
          <w:sz w:val="24"/>
          <w:szCs w:val="24"/>
        </w:rPr>
        <w:t>  Федерального закона от 31.07.2020г № 248-ФЗ;</w:t>
      </w:r>
    </w:p>
    <w:p w:rsidR="0035249C" w:rsidRPr="0035249C" w:rsidRDefault="0035249C" w:rsidP="0035249C">
      <w:pPr>
        <w:spacing w:line="240" w:lineRule="auto"/>
        <w:jc w:val="both"/>
        <w:rPr>
          <w:rFonts w:ascii="Times New Roman" w:hAnsi="Times New Roman" w:cs="Times New Roman"/>
          <w:sz w:val="24"/>
          <w:szCs w:val="24"/>
        </w:rPr>
      </w:pPr>
      <w:r w:rsidRPr="0035249C">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35249C" w:rsidRPr="0035249C" w:rsidRDefault="0035249C" w:rsidP="0035249C">
      <w:pPr>
        <w:spacing w:line="240" w:lineRule="auto"/>
        <w:jc w:val="both"/>
        <w:rPr>
          <w:rFonts w:ascii="Times New Roman" w:hAnsi="Times New Roman" w:cs="Times New Roman"/>
          <w:color w:val="828282"/>
          <w:sz w:val="24"/>
          <w:szCs w:val="24"/>
        </w:rPr>
      </w:pPr>
      <w:r w:rsidRPr="0035249C">
        <w:rPr>
          <w:rFonts w:ascii="Times New Roman" w:hAnsi="Times New Roman" w:cs="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35249C">
        <w:rPr>
          <w:rFonts w:ascii="Times New Roman" w:hAnsi="Times New Roman" w:cs="Times New Roman"/>
          <w:color w:val="828282"/>
          <w:sz w:val="24"/>
          <w:szCs w:val="24"/>
        </w:rPr>
        <w:t xml:space="preserve"> </w:t>
      </w:r>
    </w:p>
    <w:p w:rsidR="0035249C" w:rsidRPr="0035249C" w:rsidRDefault="0035249C" w:rsidP="0035249C">
      <w:pPr>
        <w:spacing w:line="240" w:lineRule="auto"/>
        <w:jc w:val="both"/>
        <w:rPr>
          <w:rFonts w:ascii="Times New Roman" w:hAnsi="Times New Roman" w:cs="Times New Roman"/>
          <w:sz w:val="24"/>
          <w:szCs w:val="24"/>
        </w:rPr>
      </w:pPr>
      <w:proofErr w:type="gramStart"/>
      <w:r w:rsidRPr="0035249C">
        <w:rPr>
          <w:rFonts w:ascii="Times New Roman" w:hAnsi="Times New Roman" w:cs="Times New Roman"/>
          <w:sz w:val="24"/>
          <w:szCs w:val="24"/>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w:t>
      </w:r>
      <w:r w:rsidRPr="0035249C">
        <w:rPr>
          <w:rFonts w:ascii="Times New Roman" w:hAnsi="Times New Roman" w:cs="Times New Roman"/>
          <w:sz w:val="24"/>
          <w:szCs w:val="24"/>
        </w:rPr>
        <w:lastRenderedPageBreak/>
        <w:t>установленного </w:t>
      </w:r>
      <w:hyperlink r:id="rId9" w:anchor="dst100350" w:history="1">
        <w:r w:rsidRPr="0035249C">
          <w:rPr>
            <w:rStyle w:val="ac"/>
            <w:rFonts w:ascii="Times New Roman" w:hAnsi="Times New Roman" w:cs="Times New Roman"/>
            <w:sz w:val="24"/>
            <w:szCs w:val="24"/>
          </w:rPr>
          <w:t xml:space="preserve">частью 1 статьи </w:t>
        </w:r>
      </w:hyperlink>
      <w:r w:rsidRPr="0035249C">
        <w:rPr>
          <w:rFonts w:ascii="Times New Roman" w:hAnsi="Times New Roman" w:cs="Times New Roman"/>
          <w:sz w:val="24"/>
          <w:szCs w:val="24"/>
        </w:rPr>
        <w:t xml:space="preserve">8  Федерального закона от 26 декабря 2008 года N 294-ФЗ </w:t>
      </w:r>
      <w:r w:rsidR="007D2CF8">
        <w:rPr>
          <w:rFonts w:ascii="Times New Roman" w:hAnsi="Times New Roman" w:cs="Times New Roman"/>
          <w:sz w:val="24"/>
          <w:szCs w:val="24"/>
        </w:rPr>
        <w:t>«</w:t>
      </w:r>
      <w:r w:rsidRPr="0035249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2CF8">
        <w:rPr>
          <w:rFonts w:ascii="Times New Roman" w:hAnsi="Times New Roman" w:cs="Times New Roman"/>
          <w:sz w:val="24"/>
          <w:szCs w:val="24"/>
        </w:rPr>
        <w:t>»</w:t>
      </w:r>
      <w:r w:rsidRPr="0035249C">
        <w:rPr>
          <w:rFonts w:ascii="Times New Roman" w:hAnsi="Times New Roman" w:cs="Times New Roman"/>
          <w:sz w:val="24"/>
          <w:szCs w:val="24"/>
        </w:rPr>
        <w:t>, в случае, если представление такого уведомления является обязательным, или без лицензии, предусмотренной для видов</w:t>
      </w:r>
      <w:proofErr w:type="gramEnd"/>
      <w:r w:rsidRPr="0035249C">
        <w:rPr>
          <w:rFonts w:ascii="Times New Roman" w:hAnsi="Times New Roman" w:cs="Times New Roman"/>
          <w:sz w:val="24"/>
          <w:szCs w:val="24"/>
        </w:rPr>
        <w:t xml:space="preserve"> </w:t>
      </w:r>
      <w:proofErr w:type="gramStart"/>
      <w:r w:rsidRPr="0035249C">
        <w:rPr>
          <w:rFonts w:ascii="Times New Roman" w:hAnsi="Times New Roman" w:cs="Times New Roman"/>
          <w:sz w:val="24"/>
          <w:szCs w:val="24"/>
        </w:rPr>
        <w:t>деятельности, указанных в </w:t>
      </w:r>
      <w:hyperlink r:id="rId10" w:anchor="dst100106" w:history="1">
        <w:r w:rsidRPr="0035249C">
          <w:rPr>
            <w:rStyle w:val="ac"/>
            <w:rFonts w:ascii="Times New Roman" w:hAnsi="Times New Roman" w:cs="Times New Roman"/>
            <w:sz w:val="24"/>
            <w:szCs w:val="24"/>
          </w:rPr>
          <w:t>пунктах 6</w:t>
        </w:r>
      </w:hyperlink>
      <w:r w:rsidRPr="0035249C">
        <w:rPr>
          <w:rFonts w:ascii="Times New Roman" w:hAnsi="Times New Roman" w:cs="Times New Roman"/>
          <w:sz w:val="24"/>
          <w:szCs w:val="24"/>
        </w:rPr>
        <w:t> </w:t>
      </w:r>
      <w:r w:rsidR="007D2CF8">
        <w:rPr>
          <w:rFonts w:ascii="Times New Roman" w:hAnsi="Times New Roman" w:cs="Times New Roman"/>
          <w:sz w:val="24"/>
          <w:szCs w:val="24"/>
        </w:rPr>
        <w:t>–</w:t>
      </w:r>
      <w:r w:rsidRPr="0035249C">
        <w:rPr>
          <w:rFonts w:ascii="Times New Roman" w:hAnsi="Times New Roman" w:cs="Times New Roman"/>
          <w:sz w:val="24"/>
          <w:szCs w:val="24"/>
        </w:rPr>
        <w:t> </w:t>
      </w:r>
      <w:hyperlink r:id="rId11" w:anchor="dst420" w:history="1">
        <w:r w:rsidRPr="0035249C">
          <w:rPr>
            <w:rStyle w:val="ac"/>
            <w:rFonts w:ascii="Times New Roman" w:hAnsi="Times New Roman" w:cs="Times New Roman"/>
            <w:sz w:val="24"/>
            <w:szCs w:val="24"/>
          </w:rPr>
          <w:t>9.1</w:t>
        </w:r>
      </w:hyperlink>
      <w:r w:rsidRPr="0035249C">
        <w:rPr>
          <w:rFonts w:ascii="Times New Roman" w:hAnsi="Times New Roman" w:cs="Times New Roman"/>
          <w:sz w:val="24"/>
          <w:szCs w:val="24"/>
        </w:rPr>
        <w:t>, </w:t>
      </w:r>
      <w:hyperlink r:id="rId12" w:anchor="dst100111" w:history="1">
        <w:r w:rsidRPr="0035249C">
          <w:rPr>
            <w:rStyle w:val="ac"/>
            <w:rFonts w:ascii="Times New Roman" w:hAnsi="Times New Roman" w:cs="Times New Roman"/>
            <w:sz w:val="24"/>
            <w:szCs w:val="24"/>
          </w:rPr>
          <w:t>11</w:t>
        </w:r>
      </w:hyperlink>
      <w:r w:rsidRPr="0035249C">
        <w:rPr>
          <w:rFonts w:ascii="Times New Roman" w:hAnsi="Times New Roman" w:cs="Times New Roman"/>
          <w:sz w:val="24"/>
          <w:szCs w:val="24"/>
        </w:rPr>
        <w:t>, </w:t>
      </w:r>
      <w:hyperlink r:id="rId13" w:anchor="dst472" w:history="1">
        <w:r w:rsidRPr="0035249C">
          <w:rPr>
            <w:rStyle w:val="ac"/>
            <w:rFonts w:ascii="Times New Roman" w:hAnsi="Times New Roman" w:cs="Times New Roman"/>
            <w:sz w:val="24"/>
            <w:szCs w:val="24"/>
          </w:rPr>
          <w:t>12</w:t>
        </w:r>
      </w:hyperlink>
      <w:r w:rsidRPr="0035249C">
        <w:rPr>
          <w:rFonts w:ascii="Times New Roman" w:hAnsi="Times New Roman" w:cs="Times New Roman"/>
          <w:sz w:val="24"/>
          <w:szCs w:val="24"/>
        </w:rPr>
        <w:t>, </w:t>
      </w:r>
      <w:hyperlink r:id="rId14" w:anchor="dst22" w:history="1">
        <w:r w:rsidRPr="0035249C">
          <w:rPr>
            <w:rStyle w:val="ac"/>
            <w:rFonts w:ascii="Times New Roman" w:hAnsi="Times New Roman" w:cs="Times New Roman"/>
            <w:sz w:val="24"/>
            <w:szCs w:val="24"/>
          </w:rPr>
          <w:t>14</w:t>
        </w:r>
      </w:hyperlink>
      <w:r w:rsidRPr="0035249C">
        <w:rPr>
          <w:rFonts w:ascii="Times New Roman" w:hAnsi="Times New Roman" w:cs="Times New Roman"/>
          <w:sz w:val="24"/>
          <w:szCs w:val="24"/>
        </w:rPr>
        <w:t> </w:t>
      </w:r>
      <w:r w:rsidR="007D2CF8">
        <w:rPr>
          <w:rFonts w:ascii="Times New Roman" w:hAnsi="Times New Roman" w:cs="Times New Roman"/>
          <w:sz w:val="24"/>
          <w:szCs w:val="24"/>
        </w:rPr>
        <w:t>–</w:t>
      </w:r>
      <w:r w:rsidRPr="0035249C">
        <w:rPr>
          <w:rFonts w:ascii="Times New Roman" w:hAnsi="Times New Roman" w:cs="Times New Roman"/>
          <w:sz w:val="24"/>
          <w:szCs w:val="24"/>
        </w:rPr>
        <w:t> </w:t>
      </w:r>
      <w:hyperlink r:id="rId15" w:anchor="dst144" w:history="1">
        <w:r w:rsidRPr="0035249C">
          <w:rPr>
            <w:rStyle w:val="ac"/>
            <w:rFonts w:ascii="Times New Roman" w:hAnsi="Times New Roman" w:cs="Times New Roman"/>
            <w:sz w:val="24"/>
            <w:szCs w:val="24"/>
          </w:rPr>
          <w:t>17</w:t>
        </w:r>
      </w:hyperlink>
      <w:r w:rsidRPr="0035249C">
        <w:rPr>
          <w:rFonts w:ascii="Times New Roman" w:hAnsi="Times New Roman" w:cs="Times New Roman"/>
          <w:sz w:val="24"/>
          <w:szCs w:val="24"/>
        </w:rPr>
        <w:t>, </w:t>
      </w:r>
      <w:hyperlink r:id="rId16" w:anchor="dst100119" w:history="1">
        <w:r w:rsidRPr="0035249C">
          <w:rPr>
            <w:rStyle w:val="ac"/>
            <w:rFonts w:ascii="Times New Roman" w:hAnsi="Times New Roman" w:cs="Times New Roman"/>
            <w:sz w:val="24"/>
            <w:szCs w:val="24"/>
          </w:rPr>
          <w:t>19</w:t>
        </w:r>
      </w:hyperlink>
      <w:r w:rsidRPr="0035249C">
        <w:rPr>
          <w:rFonts w:ascii="Times New Roman" w:hAnsi="Times New Roman" w:cs="Times New Roman"/>
          <w:sz w:val="24"/>
          <w:szCs w:val="24"/>
        </w:rPr>
        <w:t> </w:t>
      </w:r>
      <w:r w:rsidR="007D2CF8">
        <w:rPr>
          <w:rFonts w:ascii="Times New Roman" w:hAnsi="Times New Roman" w:cs="Times New Roman"/>
          <w:sz w:val="24"/>
          <w:szCs w:val="24"/>
        </w:rPr>
        <w:t>–</w:t>
      </w:r>
      <w:r w:rsidRPr="0035249C">
        <w:rPr>
          <w:rFonts w:ascii="Times New Roman" w:hAnsi="Times New Roman" w:cs="Times New Roman"/>
          <w:sz w:val="24"/>
          <w:szCs w:val="24"/>
        </w:rPr>
        <w:t> </w:t>
      </w:r>
      <w:hyperlink r:id="rId17" w:anchor="dst100121" w:history="1">
        <w:r w:rsidRPr="0035249C">
          <w:rPr>
            <w:rStyle w:val="ac"/>
            <w:rFonts w:ascii="Times New Roman" w:hAnsi="Times New Roman" w:cs="Times New Roman"/>
            <w:sz w:val="24"/>
            <w:szCs w:val="24"/>
          </w:rPr>
          <w:t>21</w:t>
        </w:r>
      </w:hyperlink>
      <w:r w:rsidRPr="0035249C">
        <w:rPr>
          <w:rFonts w:ascii="Times New Roman" w:hAnsi="Times New Roman" w:cs="Times New Roman"/>
          <w:sz w:val="24"/>
          <w:szCs w:val="24"/>
        </w:rPr>
        <w:t>, </w:t>
      </w:r>
      <w:hyperlink r:id="rId18" w:anchor="dst417" w:history="1">
        <w:r w:rsidRPr="0035249C">
          <w:rPr>
            <w:rStyle w:val="ac"/>
            <w:rFonts w:ascii="Times New Roman" w:hAnsi="Times New Roman" w:cs="Times New Roman"/>
            <w:sz w:val="24"/>
            <w:szCs w:val="24"/>
          </w:rPr>
          <w:t>24</w:t>
        </w:r>
      </w:hyperlink>
      <w:r w:rsidRPr="0035249C">
        <w:rPr>
          <w:rFonts w:ascii="Times New Roman" w:hAnsi="Times New Roman" w:cs="Times New Roman"/>
          <w:sz w:val="24"/>
          <w:szCs w:val="24"/>
        </w:rPr>
        <w:t> </w:t>
      </w:r>
      <w:r w:rsidR="007D2CF8">
        <w:rPr>
          <w:rFonts w:ascii="Times New Roman" w:hAnsi="Times New Roman" w:cs="Times New Roman"/>
          <w:sz w:val="24"/>
          <w:szCs w:val="24"/>
        </w:rPr>
        <w:t>–</w:t>
      </w:r>
      <w:r w:rsidRPr="0035249C">
        <w:rPr>
          <w:rFonts w:ascii="Times New Roman" w:hAnsi="Times New Roman" w:cs="Times New Roman"/>
          <w:sz w:val="24"/>
          <w:szCs w:val="24"/>
        </w:rPr>
        <w:t> </w:t>
      </w:r>
      <w:hyperlink r:id="rId19" w:anchor="dst142" w:history="1">
        <w:r w:rsidRPr="0035249C">
          <w:rPr>
            <w:rStyle w:val="ac"/>
            <w:rFonts w:ascii="Times New Roman" w:hAnsi="Times New Roman" w:cs="Times New Roman"/>
            <w:sz w:val="24"/>
            <w:szCs w:val="24"/>
          </w:rPr>
          <w:t>31</w:t>
        </w:r>
      </w:hyperlink>
      <w:r w:rsidRPr="0035249C">
        <w:rPr>
          <w:rFonts w:ascii="Times New Roman" w:hAnsi="Times New Roman" w:cs="Times New Roman"/>
          <w:sz w:val="24"/>
          <w:szCs w:val="24"/>
        </w:rPr>
        <w:t>, </w:t>
      </w:r>
      <w:hyperlink r:id="rId20" w:anchor="dst100134" w:history="1">
        <w:r w:rsidRPr="0035249C">
          <w:rPr>
            <w:rStyle w:val="ac"/>
            <w:rFonts w:ascii="Times New Roman" w:hAnsi="Times New Roman" w:cs="Times New Roman"/>
            <w:sz w:val="24"/>
            <w:szCs w:val="24"/>
          </w:rPr>
          <w:t>34</w:t>
        </w:r>
      </w:hyperlink>
      <w:r w:rsidRPr="0035249C">
        <w:rPr>
          <w:rFonts w:ascii="Times New Roman" w:hAnsi="Times New Roman" w:cs="Times New Roman"/>
          <w:sz w:val="24"/>
          <w:szCs w:val="24"/>
        </w:rPr>
        <w:t> </w:t>
      </w:r>
      <w:r w:rsidR="007D2CF8">
        <w:rPr>
          <w:rFonts w:ascii="Times New Roman" w:hAnsi="Times New Roman" w:cs="Times New Roman"/>
          <w:sz w:val="24"/>
          <w:szCs w:val="24"/>
        </w:rPr>
        <w:t>–</w:t>
      </w:r>
      <w:r w:rsidRPr="0035249C">
        <w:rPr>
          <w:rFonts w:ascii="Times New Roman" w:hAnsi="Times New Roman" w:cs="Times New Roman"/>
          <w:sz w:val="24"/>
          <w:szCs w:val="24"/>
        </w:rPr>
        <w:t> </w:t>
      </w:r>
      <w:hyperlink r:id="rId21" w:anchor="dst100136" w:history="1">
        <w:r w:rsidRPr="0035249C">
          <w:rPr>
            <w:rStyle w:val="ac"/>
            <w:rFonts w:ascii="Times New Roman" w:hAnsi="Times New Roman" w:cs="Times New Roman"/>
            <w:sz w:val="24"/>
            <w:szCs w:val="24"/>
          </w:rPr>
          <w:t>36</w:t>
        </w:r>
      </w:hyperlink>
      <w:r w:rsidRPr="0035249C">
        <w:rPr>
          <w:rFonts w:ascii="Times New Roman" w:hAnsi="Times New Roman" w:cs="Times New Roman"/>
          <w:sz w:val="24"/>
          <w:szCs w:val="24"/>
        </w:rPr>
        <w:t>, </w:t>
      </w:r>
      <w:hyperlink r:id="rId22" w:anchor="dst100139" w:history="1">
        <w:r w:rsidRPr="0035249C">
          <w:rPr>
            <w:rStyle w:val="ac"/>
            <w:rFonts w:ascii="Times New Roman" w:hAnsi="Times New Roman" w:cs="Times New Roman"/>
            <w:sz w:val="24"/>
            <w:szCs w:val="24"/>
          </w:rPr>
          <w:t>39</w:t>
        </w:r>
      </w:hyperlink>
      <w:r w:rsidRPr="0035249C">
        <w:rPr>
          <w:rFonts w:ascii="Times New Roman" w:hAnsi="Times New Roman" w:cs="Times New Roman"/>
          <w:sz w:val="24"/>
          <w:szCs w:val="24"/>
        </w:rPr>
        <w:t>,</w:t>
      </w:r>
      <w:proofErr w:type="gramEnd"/>
      <w:r w:rsidRPr="0035249C">
        <w:rPr>
          <w:rFonts w:ascii="Times New Roman" w:hAnsi="Times New Roman" w:cs="Times New Roman"/>
          <w:sz w:val="24"/>
          <w:szCs w:val="24"/>
        </w:rPr>
        <w:t> </w:t>
      </w:r>
      <w:hyperlink r:id="rId23" w:anchor="dst71" w:history="1">
        <w:r w:rsidRPr="0035249C">
          <w:rPr>
            <w:rStyle w:val="ac"/>
            <w:rFonts w:ascii="Times New Roman" w:hAnsi="Times New Roman" w:cs="Times New Roman"/>
            <w:sz w:val="24"/>
            <w:szCs w:val="24"/>
          </w:rPr>
          <w:t>40</w:t>
        </w:r>
      </w:hyperlink>
      <w:r w:rsidRPr="0035249C">
        <w:rPr>
          <w:rFonts w:ascii="Times New Roman" w:hAnsi="Times New Roman" w:cs="Times New Roman"/>
          <w:sz w:val="24"/>
          <w:szCs w:val="24"/>
        </w:rPr>
        <w:t>, </w:t>
      </w:r>
      <w:hyperlink r:id="rId24" w:anchor="dst183" w:history="1">
        <w:r w:rsidRPr="0035249C">
          <w:rPr>
            <w:rStyle w:val="ac"/>
            <w:rFonts w:ascii="Times New Roman" w:hAnsi="Times New Roman" w:cs="Times New Roman"/>
            <w:sz w:val="24"/>
            <w:szCs w:val="24"/>
          </w:rPr>
          <w:t>42</w:t>
        </w:r>
      </w:hyperlink>
      <w:r w:rsidRPr="0035249C">
        <w:rPr>
          <w:rFonts w:ascii="Times New Roman" w:hAnsi="Times New Roman" w:cs="Times New Roman"/>
          <w:sz w:val="24"/>
          <w:szCs w:val="24"/>
        </w:rPr>
        <w:t> </w:t>
      </w:r>
      <w:r w:rsidR="007D2CF8">
        <w:rPr>
          <w:rFonts w:ascii="Times New Roman" w:hAnsi="Times New Roman" w:cs="Times New Roman"/>
          <w:sz w:val="24"/>
          <w:szCs w:val="24"/>
        </w:rPr>
        <w:t>–</w:t>
      </w:r>
      <w:r w:rsidRPr="0035249C">
        <w:rPr>
          <w:rFonts w:ascii="Times New Roman" w:hAnsi="Times New Roman" w:cs="Times New Roman"/>
          <w:sz w:val="24"/>
          <w:szCs w:val="24"/>
        </w:rPr>
        <w:t> </w:t>
      </w:r>
      <w:hyperlink r:id="rId25" w:anchor="dst62" w:history="1">
        <w:r w:rsidRPr="0035249C">
          <w:rPr>
            <w:rStyle w:val="ac"/>
            <w:rFonts w:ascii="Times New Roman" w:hAnsi="Times New Roman" w:cs="Times New Roman"/>
            <w:sz w:val="24"/>
            <w:szCs w:val="24"/>
          </w:rPr>
          <w:t>55</w:t>
        </w:r>
      </w:hyperlink>
      <w:r w:rsidRPr="0035249C">
        <w:rPr>
          <w:rFonts w:ascii="Times New Roman" w:hAnsi="Times New Roman" w:cs="Times New Roman"/>
          <w:sz w:val="24"/>
          <w:szCs w:val="24"/>
        </w:rPr>
        <w:t> и </w:t>
      </w:r>
      <w:hyperlink r:id="rId26" w:anchor="dst461" w:history="1">
        <w:r w:rsidRPr="0035249C">
          <w:rPr>
            <w:rStyle w:val="ac"/>
            <w:rFonts w:ascii="Times New Roman" w:hAnsi="Times New Roman" w:cs="Times New Roman"/>
            <w:sz w:val="24"/>
            <w:szCs w:val="24"/>
          </w:rPr>
          <w:t>59 части 1 статьи 12</w:t>
        </w:r>
      </w:hyperlink>
      <w:r w:rsidRPr="0035249C">
        <w:rPr>
          <w:rFonts w:ascii="Times New Roman" w:hAnsi="Times New Roman" w:cs="Times New Roman"/>
          <w:sz w:val="24"/>
          <w:szCs w:val="24"/>
        </w:rPr>
        <w:t xml:space="preserve"> Федерального закона от 4 мая 2011 года N 99-ФЗ </w:t>
      </w:r>
      <w:r w:rsidR="007D2CF8">
        <w:rPr>
          <w:rFonts w:ascii="Times New Roman" w:hAnsi="Times New Roman" w:cs="Times New Roman"/>
          <w:sz w:val="24"/>
          <w:szCs w:val="24"/>
        </w:rPr>
        <w:t>«</w:t>
      </w:r>
      <w:r w:rsidRPr="0035249C">
        <w:rPr>
          <w:rFonts w:ascii="Times New Roman" w:hAnsi="Times New Roman" w:cs="Times New Roman"/>
          <w:sz w:val="24"/>
          <w:szCs w:val="24"/>
        </w:rPr>
        <w:t>О лицензировании отдельных видов деятельности</w:t>
      </w:r>
      <w:r w:rsidR="007D2CF8">
        <w:rPr>
          <w:rFonts w:ascii="Times New Roman" w:hAnsi="Times New Roman" w:cs="Times New Roman"/>
          <w:sz w:val="24"/>
          <w:szCs w:val="24"/>
        </w:rPr>
        <w:t>»</w:t>
      </w:r>
      <w:r w:rsidRPr="0035249C">
        <w:rPr>
          <w:rFonts w:ascii="Times New Roman" w:hAnsi="Times New Roman" w:cs="Times New Roman"/>
          <w:sz w:val="24"/>
          <w:szCs w:val="24"/>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rsidR="0035249C" w:rsidRPr="0035249C" w:rsidRDefault="0035249C" w:rsidP="0035249C">
      <w:pPr>
        <w:spacing w:line="240" w:lineRule="auto"/>
        <w:jc w:val="both"/>
        <w:rPr>
          <w:rFonts w:ascii="Times New Roman" w:hAnsi="Times New Roman" w:cs="Times New Roman"/>
          <w:sz w:val="24"/>
          <w:szCs w:val="24"/>
        </w:rPr>
      </w:pPr>
      <w:r w:rsidRPr="0035249C">
        <w:rPr>
          <w:rFonts w:ascii="Times New Roman" w:hAnsi="Times New Roman" w:cs="Times New Roman"/>
          <w:b/>
          <w:sz w:val="24"/>
          <w:szCs w:val="24"/>
        </w:rPr>
        <w:t>1.7.</w:t>
      </w:r>
      <w:r w:rsidRPr="0035249C">
        <w:rPr>
          <w:rFonts w:ascii="Times New Roman" w:hAnsi="Times New Roman" w:cs="Times New Roman"/>
          <w:sz w:val="24"/>
          <w:szCs w:val="24"/>
        </w:rPr>
        <w:t xml:space="preserve"> П.3.6 изложить в новой редакции:</w:t>
      </w:r>
    </w:p>
    <w:p w:rsidR="0035249C" w:rsidRPr="0035249C" w:rsidRDefault="0035249C" w:rsidP="0035249C">
      <w:pPr>
        <w:pStyle w:val="ConsPlusNormal"/>
        <w:ind w:firstLine="709"/>
        <w:jc w:val="both"/>
        <w:rPr>
          <w:rFonts w:ascii="Times New Roman" w:hAnsi="Times New Roman" w:cs="Times New Roman"/>
          <w:color w:val="000000"/>
          <w:sz w:val="24"/>
          <w:szCs w:val="24"/>
        </w:rPr>
      </w:pPr>
      <w:r w:rsidRPr="0035249C">
        <w:rPr>
          <w:rFonts w:ascii="Times New Roman" w:hAnsi="Times New Roman" w:cs="Times New Roman"/>
          <w:sz w:val="24"/>
          <w:szCs w:val="24"/>
        </w:rPr>
        <w:t xml:space="preserve"> «</w:t>
      </w:r>
      <w:r w:rsidRPr="0035249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35249C" w:rsidRPr="0035249C" w:rsidRDefault="0035249C" w:rsidP="0035249C">
      <w:pPr>
        <w:pStyle w:val="ConsPlusNormal"/>
        <w:ind w:firstLine="709"/>
        <w:jc w:val="both"/>
        <w:rPr>
          <w:rFonts w:ascii="Times New Roman" w:hAnsi="Times New Roman" w:cs="Times New Roman"/>
          <w:sz w:val="24"/>
          <w:szCs w:val="24"/>
        </w:rPr>
      </w:pPr>
      <w:r w:rsidRPr="0035249C">
        <w:rPr>
          <w:rFonts w:ascii="Times New Roman" w:hAnsi="Times New Roman" w:cs="Times New Roman"/>
          <w:color w:val="000000"/>
          <w:sz w:val="24"/>
          <w:szCs w:val="24"/>
          <w:shd w:val="clear" w:color="auto" w:fill="FFFFFF"/>
        </w:rPr>
        <w:t>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r w:rsidRPr="0035249C">
        <w:rPr>
          <w:rFonts w:ascii="Times New Roman" w:hAnsi="Times New Roman" w:cs="Times New Roman"/>
          <w:sz w:val="24"/>
          <w:szCs w:val="24"/>
        </w:rPr>
        <w:t xml:space="preserve"> </w:t>
      </w:r>
    </w:p>
    <w:p w:rsidR="0035249C" w:rsidRPr="0035249C" w:rsidRDefault="0035249C" w:rsidP="0035249C">
      <w:pPr>
        <w:pStyle w:val="ConsPlusNormal"/>
        <w:jc w:val="both"/>
        <w:rPr>
          <w:rFonts w:ascii="Times New Roman" w:hAnsi="Times New Roman" w:cs="Times New Roman"/>
          <w:sz w:val="24"/>
          <w:szCs w:val="24"/>
        </w:rPr>
      </w:pPr>
      <w:r w:rsidRPr="0035249C">
        <w:rPr>
          <w:rFonts w:ascii="Times New Roman" w:hAnsi="Times New Roman" w:cs="Times New Roman"/>
          <w:b/>
          <w:sz w:val="24"/>
          <w:szCs w:val="24"/>
        </w:rPr>
        <w:t>1.8.</w:t>
      </w:r>
      <w:r w:rsidRPr="0035249C">
        <w:rPr>
          <w:rFonts w:ascii="Times New Roman" w:hAnsi="Times New Roman" w:cs="Times New Roman"/>
          <w:sz w:val="24"/>
          <w:szCs w:val="24"/>
        </w:rPr>
        <w:t xml:space="preserve"> В  </w:t>
      </w:r>
      <w:proofErr w:type="gramStart"/>
      <w:r w:rsidRPr="0035249C">
        <w:rPr>
          <w:rFonts w:ascii="Times New Roman" w:hAnsi="Times New Roman" w:cs="Times New Roman"/>
          <w:sz w:val="24"/>
          <w:szCs w:val="24"/>
        </w:rPr>
        <w:t>ч</w:t>
      </w:r>
      <w:proofErr w:type="gramEnd"/>
      <w:r w:rsidRPr="0035249C">
        <w:rPr>
          <w:rFonts w:ascii="Times New Roman" w:hAnsi="Times New Roman" w:cs="Times New Roman"/>
          <w:sz w:val="24"/>
          <w:szCs w:val="24"/>
        </w:rPr>
        <w:t>.3 п.3.17 раздела 3  31 декабря 2023 года заменить на 31 декабря 2025г</w:t>
      </w:r>
    </w:p>
    <w:p w:rsidR="0035249C" w:rsidRPr="0035249C" w:rsidRDefault="0035249C" w:rsidP="0035249C">
      <w:pPr>
        <w:pStyle w:val="ConsPlusNormal"/>
        <w:jc w:val="both"/>
        <w:rPr>
          <w:rFonts w:ascii="Times New Roman" w:hAnsi="Times New Roman" w:cs="Times New Roman"/>
          <w:sz w:val="24"/>
          <w:szCs w:val="24"/>
        </w:rPr>
      </w:pPr>
      <w:r w:rsidRPr="0035249C">
        <w:rPr>
          <w:rFonts w:ascii="Times New Roman" w:hAnsi="Times New Roman" w:cs="Times New Roman"/>
          <w:b/>
          <w:sz w:val="24"/>
          <w:szCs w:val="24"/>
        </w:rPr>
        <w:t>1.9.</w:t>
      </w:r>
      <w:r w:rsidRPr="0035249C">
        <w:rPr>
          <w:rFonts w:ascii="Times New Roman" w:hAnsi="Times New Roman" w:cs="Times New Roman"/>
          <w:sz w:val="24"/>
          <w:szCs w:val="24"/>
        </w:rPr>
        <w:t xml:space="preserve"> Пункт 3.18.  считать утратившим силу;</w:t>
      </w:r>
    </w:p>
    <w:p w:rsidR="0035249C" w:rsidRPr="0035249C" w:rsidRDefault="0035249C" w:rsidP="0035249C">
      <w:pPr>
        <w:pStyle w:val="ConsPlusNormal"/>
        <w:jc w:val="both"/>
        <w:rPr>
          <w:rFonts w:ascii="Times New Roman" w:hAnsi="Times New Roman" w:cs="Times New Roman"/>
          <w:color w:val="000000"/>
          <w:sz w:val="24"/>
          <w:szCs w:val="24"/>
          <w:shd w:val="clear" w:color="auto" w:fill="FFFFFF"/>
        </w:rPr>
      </w:pPr>
      <w:r w:rsidRPr="0035249C">
        <w:rPr>
          <w:rFonts w:ascii="Times New Roman" w:hAnsi="Times New Roman" w:cs="Times New Roman"/>
          <w:b/>
          <w:sz w:val="24"/>
          <w:szCs w:val="24"/>
        </w:rPr>
        <w:t>1.10.</w:t>
      </w:r>
      <w:r w:rsidRPr="0035249C">
        <w:rPr>
          <w:rFonts w:ascii="Times New Roman" w:hAnsi="Times New Roman" w:cs="Times New Roman"/>
          <w:sz w:val="24"/>
          <w:szCs w:val="24"/>
        </w:rPr>
        <w:t xml:space="preserve"> П.п.1 п.3.20 изложить в новой редакции:</w:t>
      </w:r>
      <w:r w:rsidRPr="0035249C">
        <w:rPr>
          <w:rFonts w:ascii="Times New Roman" w:hAnsi="Times New Roman" w:cs="Times New Roman"/>
          <w:color w:val="000000"/>
          <w:sz w:val="24"/>
          <w:szCs w:val="24"/>
          <w:shd w:val="clear" w:color="auto" w:fill="FFFFFF"/>
        </w:rPr>
        <w:t xml:space="preserve"> </w:t>
      </w:r>
    </w:p>
    <w:p w:rsidR="0035249C" w:rsidRPr="0035249C" w:rsidRDefault="0035249C" w:rsidP="0035249C">
      <w:pPr>
        <w:pStyle w:val="ConsPlusNormal"/>
        <w:ind w:firstLine="709"/>
        <w:jc w:val="both"/>
        <w:rPr>
          <w:rFonts w:ascii="Times New Roman" w:hAnsi="Times New Roman" w:cs="Times New Roman"/>
          <w:color w:val="000000"/>
          <w:sz w:val="24"/>
          <w:szCs w:val="24"/>
        </w:rPr>
      </w:pPr>
      <w:r w:rsidRPr="0035249C">
        <w:rPr>
          <w:rFonts w:ascii="Times New Roman" w:hAnsi="Times New Roman" w:cs="Times New Roman"/>
          <w:color w:val="000000"/>
          <w:sz w:val="24"/>
          <w:szCs w:val="24"/>
          <w:shd w:val="clear" w:color="auto" w:fill="FFFFFF"/>
        </w:rPr>
        <w:t>«1)выдать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35249C">
        <w:rPr>
          <w:rFonts w:ascii="Times New Roman" w:hAnsi="Times New Roman" w:cs="Times New Roman"/>
          <w:color w:val="000000"/>
          <w:sz w:val="24"/>
          <w:szCs w:val="24"/>
        </w:rPr>
        <w:t xml:space="preserve"> </w:t>
      </w:r>
    </w:p>
    <w:p w:rsidR="0035249C" w:rsidRPr="0035249C" w:rsidRDefault="0035249C" w:rsidP="0035249C">
      <w:pPr>
        <w:spacing w:after="0" w:line="240" w:lineRule="auto"/>
        <w:jc w:val="both"/>
        <w:rPr>
          <w:rFonts w:ascii="Times New Roman" w:eastAsia="Times New Roman" w:hAnsi="Times New Roman" w:cs="Times New Roman"/>
          <w:sz w:val="24"/>
          <w:szCs w:val="24"/>
        </w:rPr>
      </w:pPr>
      <w:r w:rsidRPr="0035249C">
        <w:rPr>
          <w:rFonts w:ascii="Times New Roman" w:eastAsia="Times New Roman" w:hAnsi="Times New Roman" w:cs="Times New Roman"/>
          <w:b/>
          <w:sz w:val="24"/>
          <w:szCs w:val="24"/>
        </w:rPr>
        <w:t>1.11.</w:t>
      </w:r>
      <w:r w:rsidRPr="0035249C">
        <w:rPr>
          <w:rFonts w:ascii="Times New Roman" w:eastAsia="Times New Roman" w:hAnsi="Times New Roman" w:cs="Times New Roman"/>
          <w:sz w:val="24"/>
          <w:szCs w:val="24"/>
        </w:rPr>
        <w:t xml:space="preserve"> Раздел 4 изложить в новой редакции:</w:t>
      </w:r>
    </w:p>
    <w:p w:rsidR="0035249C" w:rsidRPr="0035249C" w:rsidRDefault="0035249C" w:rsidP="0035249C">
      <w:pPr>
        <w:spacing w:after="0" w:line="240" w:lineRule="auto"/>
        <w:jc w:val="both"/>
        <w:rPr>
          <w:rFonts w:ascii="Times New Roman" w:hAnsi="Times New Roman" w:cs="Times New Roman"/>
          <w:color w:val="000000"/>
          <w:sz w:val="24"/>
          <w:szCs w:val="24"/>
        </w:rPr>
      </w:pPr>
      <w:r w:rsidRPr="0035249C">
        <w:rPr>
          <w:rFonts w:ascii="Times New Roman" w:hAnsi="Times New Roman" w:cs="Times New Roman"/>
          <w:sz w:val="24"/>
          <w:szCs w:val="24"/>
        </w:rPr>
        <w:t>4.1.</w:t>
      </w:r>
      <w:r w:rsidRPr="0035249C">
        <w:rPr>
          <w:rFonts w:ascii="Times New Roman" w:hAnsi="Times New Roman" w:cs="Times New Roman"/>
          <w:color w:val="000000"/>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5249C" w:rsidRPr="0035249C" w:rsidRDefault="0035249C" w:rsidP="0035249C">
      <w:pPr>
        <w:pStyle w:val="no-indent"/>
        <w:shd w:val="clear" w:color="auto" w:fill="FFFFFF"/>
        <w:spacing w:before="280" w:beforeAutospacing="0" w:after="0" w:afterAutospacing="0"/>
        <w:jc w:val="both"/>
      </w:pPr>
      <w:r w:rsidRPr="0035249C">
        <w:rPr>
          <w:color w:val="828282"/>
        </w:rPr>
        <w:t xml:space="preserve"> </w:t>
      </w:r>
      <w:r w:rsidRPr="0035249C">
        <w:t xml:space="preserve">4.2. </w:t>
      </w:r>
      <w:proofErr w:type="gramStart"/>
      <w:r w:rsidRPr="0035249C">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roofErr w:type="gramEnd"/>
    </w:p>
    <w:p w:rsidR="0035249C" w:rsidRPr="0035249C" w:rsidRDefault="0035249C" w:rsidP="0035249C">
      <w:pPr>
        <w:pStyle w:val="a5"/>
        <w:shd w:val="clear" w:color="auto" w:fill="FFFFFF"/>
        <w:spacing w:before="0" w:beforeAutospacing="0" w:after="0" w:afterAutospacing="0"/>
        <w:jc w:val="both"/>
        <w:rPr>
          <w:color w:val="000000"/>
        </w:rPr>
      </w:pPr>
      <w:proofErr w:type="gramStart"/>
      <w:r w:rsidRPr="0035249C">
        <w:rPr>
          <w:color w:val="000000"/>
        </w:rPr>
        <w:t>4.3.Жалоба должна содержать:                                                                                               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r w:rsidRPr="0035249C">
        <w:rPr>
          <w:color w:val="000000"/>
        </w:rPr>
        <w:t xml:space="preserve">                                                                                                             </w:t>
      </w:r>
      <w:proofErr w:type="gramStart"/>
      <w:r w:rsidRPr="0035249C">
        <w:rPr>
          <w:color w:val="00000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r w:rsidRPr="0035249C">
        <w:rPr>
          <w:color w:val="000000"/>
        </w:rPr>
        <w:t xml:space="preserve">                                                                                                        </w:t>
      </w:r>
      <w:proofErr w:type="gramStart"/>
      <w:r w:rsidRPr="0035249C">
        <w:rPr>
          <w:color w:val="000000"/>
        </w:rPr>
        <w:lastRenderedPageBreak/>
        <w:t xml:space="preserve">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roofErr w:type="gramEnd"/>
    </w:p>
    <w:p w:rsidR="0035249C" w:rsidRPr="0035249C" w:rsidRDefault="0035249C" w:rsidP="0035249C">
      <w:pPr>
        <w:spacing w:line="240" w:lineRule="auto"/>
        <w:jc w:val="both"/>
        <w:rPr>
          <w:rFonts w:ascii="Times New Roman" w:hAnsi="Times New Roman" w:cs="Times New Roman"/>
          <w:sz w:val="24"/>
          <w:szCs w:val="24"/>
        </w:rPr>
      </w:pPr>
      <w:r w:rsidRPr="0035249C">
        <w:rPr>
          <w:rFonts w:ascii="Times New Roman" w:hAnsi="Times New Roman" w:cs="Times New Roman"/>
          <w:sz w:val="24"/>
          <w:szCs w:val="24"/>
        </w:rPr>
        <w:t xml:space="preserve">4) основания и доводы, на основании которых заявитель не согласен с решением контрольного органа и (или) действием (бездействием) должностного лица. </w:t>
      </w:r>
      <w:proofErr w:type="gramStart"/>
      <w:r w:rsidRPr="0035249C">
        <w:rPr>
          <w:rFonts w:ascii="Times New Roman" w:hAnsi="Times New Roman" w:cs="Times New Roman"/>
          <w:sz w:val="24"/>
          <w:szCs w:val="24"/>
        </w:rPr>
        <w:t xml:space="preserve">Заявителем могут быть представлены документы (при наличии), подтверждающие его доводы, либо их копии;                </w:t>
      </w:r>
      <w:proofErr w:type="gramEnd"/>
    </w:p>
    <w:p w:rsidR="0035249C" w:rsidRDefault="0035249C" w:rsidP="0035249C">
      <w:pPr>
        <w:spacing w:line="240" w:lineRule="auto"/>
        <w:rPr>
          <w:rFonts w:ascii="Times New Roman" w:hAnsi="Times New Roman" w:cs="Times New Roman"/>
          <w:sz w:val="24"/>
          <w:szCs w:val="24"/>
        </w:rPr>
      </w:pPr>
      <w:r w:rsidRPr="0035249C">
        <w:rPr>
          <w:rFonts w:ascii="Times New Roman" w:hAnsi="Times New Roman" w:cs="Times New Roman"/>
          <w:color w:val="000000"/>
          <w:sz w:val="24"/>
          <w:szCs w:val="24"/>
        </w:rPr>
        <w:t xml:space="preserve">5) требования лица, подавшего жалобу;                                                                                            </w:t>
      </w:r>
      <w:r w:rsidRPr="0035249C">
        <w:rPr>
          <w:rFonts w:ascii="Times New Roman" w:hAnsi="Times New Roman" w:cs="Times New Roman"/>
          <w:sz w:val="24"/>
          <w:szCs w:val="24"/>
        </w:rPr>
        <w:t xml:space="preserve"> 6) учетный номер контрольного мероприятия или обязательного профилактического визита в едином реестре контрольных мероприятий, в отношении которых подается жалоба;                                                                                                            </w:t>
      </w:r>
    </w:p>
    <w:p w:rsidR="0035249C" w:rsidRPr="0035249C" w:rsidRDefault="0035249C" w:rsidP="0035249C">
      <w:pPr>
        <w:spacing w:line="240" w:lineRule="auto"/>
        <w:rPr>
          <w:rFonts w:ascii="Times New Roman" w:hAnsi="Times New Roman" w:cs="Times New Roman"/>
          <w:color w:val="000000"/>
          <w:sz w:val="24"/>
          <w:szCs w:val="24"/>
        </w:rPr>
      </w:pPr>
      <w:r w:rsidRPr="0035249C">
        <w:rPr>
          <w:rFonts w:ascii="Times New Roman" w:hAnsi="Times New Roman" w:cs="Times New Roman"/>
          <w:color w:val="828282"/>
          <w:sz w:val="24"/>
          <w:szCs w:val="24"/>
        </w:rPr>
        <w:t xml:space="preserve"> </w:t>
      </w:r>
      <w:r w:rsidRPr="0035249C">
        <w:rPr>
          <w:rFonts w:ascii="Times New Roman" w:hAnsi="Times New Roman" w:cs="Times New Roman"/>
          <w:color w:val="000000"/>
          <w:sz w:val="24"/>
          <w:szCs w:val="24"/>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5249C" w:rsidRPr="0035249C" w:rsidRDefault="0035249C" w:rsidP="0035249C">
      <w:pPr>
        <w:pStyle w:val="no-indent"/>
        <w:shd w:val="clear" w:color="auto" w:fill="FFFFFF"/>
        <w:spacing w:before="280" w:beforeAutospacing="0" w:after="0" w:afterAutospacing="0"/>
        <w:jc w:val="both"/>
      </w:pPr>
      <w:r w:rsidRPr="0035249C">
        <w:t>4.4.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5249C" w:rsidRPr="0035249C" w:rsidRDefault="0035249C" w:rsidP="0035249C">
      <w:pPr>
        <w:pStyle w:val="a5"/>
        <w:shd w:val="clear" w:color="auto" w:fill="FFFFFF"/>
        <w:spacing w:before="280" w:beforeAutospacing="0" w:after="0" w:afterAutospacing="0"/>
        <w:jc w:val="both"/>
      </w:pPr>
      <w:r w:rsidRPr="0035249C">
        <w:t xml:space="preserve"> 4.5.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5249C" w:rsidRPr="0035249C" w:rsidRDefault="0035249C" w:rsidP="0035249C">
      <w:pPr>
        <w:pStyle w:val="no-indent"/>
        <w:shd w:val="clear" w:color="auto" w:fill="FFFFFF"/>
        <w:spacing w:before="280" w:beforeAutospacing="0" w:after="0" w:afterAutospacing="0"/>
        <w:jc w:val="both"/>
      </w:pPr>
      <w:r w:rsidRPr="0035249C">
        <w:rPr>
          <w:color w:val="828282"/>
        </w:rPr>
        <w:t xml:space="preserve">  </w:t>
      </w:r>
      <w:r w:rsidRPr="0035249C">
        <w:t>4.6.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5249C" w:rsidRPr="0035249C" w:rsidRDefault="0035249C" w:rsidP="0035249C">
      <w:pPr>
        <w:spacing w:line="240" w:lineRule="auto"/>
        <w:jc w:val="both"/>
        <w:rPr>
          <w:rFonts w:ascii="Times New Roman" w:hAnsi="Times New Roman" w:cs="Times New Roman"/>
          <w:sz w:val="24"/>
          <w:szCs w:val="24"/>
        </w:rPr>
      </w:pPr>
      <w:r w:rsidRPr="0035249C">
        <w:rPr>
          <w:rFonts w:ascii="Times New Roman" w:hAnsi="Times New Roman" w:cs="Times New Roman"/>
          <w:sz w:val="24"/>
          <w:szCs w:val="24"/>
        </w:rPr>
        <w:t>4.7.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5249C" w:rsidRPr="0035249C" w:rsidRDefault="0035249C" w:rsidP="0035249C">
      <w:pPr>
        <w:spacing w:line="240" w:lineRule="auto"/>
        <w:jc w:val="both"/>
        <w:rPr>
          <w:rFonts w:ascii="Times New Roman" w:hAnsi="Times New Roman" w:cs="Times New Roman"/>
          <w:sz w:val="24"/>
          <w:szCs w:val="24"/>
        </w:rPr>
      </w:pPr>
      <w:r w:rsidRPr="0035249C">
        <w:rPr>
          <w:rFonts w:ascii="Times New Roman" w:hAnsi="Times New Roman" w:cs="Times New Roman"/>
          <w:sz w:val="24"/>
          <w:szCs w:val="24"/>
        </w:rPr>
        <w:t>4.8..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5249C" w:rsidRPr="0035249C" w:rsidRDefault="0035249C" w:rsidP="0035249C">
      <w:pPr>
        <w:spacing w:line="240" w:lineRule="auto"/>
        <w:jc w:val="both"/>
        <w:rPr>
          <w:rFonts w:ascii="Times New Roman" w:hAnsi="Times New Roman" w:cs="Times New Roman"/>
          <w:sz w:val="24"/>
          <w:szCs w:val="24"/>
        </w:rPr>
      </w:pPr>
      <w:r w:rsidRPr="0035249C">
        <w:rPr>
          <w:rFonts w:ascii="Times New Roman" w:hAnsi="Times New Roman" w:cs="Times New Roman"/>
          <w:sz w:val="24"/>
          <w:szCs w:val="24"/>
        </w:rPr>
        <w:t xml:space="preserve">4.9. Лицо, подавшее жалобу, до принятия решения по жалобе может отозвать ее. При этом повторное направление жалобы по тем же основаниям не допускается.                                                                                                                     </w:t>
      </w:r>
      <w:r w:rsidRPr="0035249C">
        <w:rPr>
          <w:rFonts w:ascii="Times New Roman" w:hAnsi="Times New Roman" w:cs="Times New Roman"/>
          <w:color w:val="828282"/>
          <w:sz w:val="24"/>
          <w:szCs w:val="24"/>
        </w:rPr>
        <w:t xml:space="preserve"> </w:t>
      </w:r>
      <w:r w:rsidRPr="0035249C">
        <w:rPr>
          <w:rFonts w:ascii="Times New Roman" w:hAnsi="Times New Roman" w:cs="Times New Roman"/>
          <w:sz w:val="24"/>
          <w:szCs w:val="24"/>
        </w:rPr>
        <w:t>4.10. Жалоба может содержать ходатайство о приостановлении исполнения обжалуемого решения контрольного органа.</w:t>
      </w:r>
    </w:p>
    <w:p w:rsidR="0035249C" w:rsidRPr="0035249C" w:rsidRDefault="0035249C" w:rsidP="0035249C">
      <w:pPr>
        <w:jc w:val="both"/>
        <w:rPr>
          <w:rFonts w:ascii="Times New Roman" w:hAnsi="Times New Roman" w:cs="Times New Roman"/>
          <w:color w:val="000000"/>
          <w:sz w:val="24"/>
          <w:szCs w:val="24"/>
        </w:rPr>
      </w:pPr>
      <w:r w:rsidRPr="0035249C">
        <w:rPr>
          <w:rFonts w:ascii="Times New Roman" w:hAnsi="Times New Roman" w:cs="Times New Roman"/>
          <w:sz w:val="24"/>
          <w:szCs w:val="24"/>
        </w:rPr>
        <w:t xml:space="preserve">4.11. Уполномоченный на рассмотрение жалобы орган в срок не позднее двух рабочих дней со дня регистрации жалобы принимает решение:                                               </w:t>
      </w:r>
      <w:r w:rsidRPr="0035249C">
        <w:rPr>
          <w:rFonts w:ascii="Times New Roman" w:hAnsi="Times New Roman" w:cs="Times New Roman"/>
          <w:color w:val="000000"/>
          <w:sz w:val="24"/>
          <w:szCs w:val="24"/>
        </w:rPr>
        <w:t xml:space="preserve">1) о приостановлении исполнения обжалуемого решения контрольного органа;                                                                                                                2) об отказе в приостановлении исполнения обжалуемого решения контрольного органа.                                                                                      </w:t>
      </w:r>
    </w:p>
    <w:p w:rsidR="0035249C" w:rsidRPr="0035249C" w:rsidRDefault="0035249C" w:rsidP="0035249C">
      <w:pPr>
        <w:jc w:val="both"/>
        <w:rPr>
          <w:rFonts w:ascii="Times New Roman" w:hAnsi="Times New Roman" w:cs="Times New Roman"/>
          <w:color w:val="000000"/>
          <w:sz w:val="24"/>
          <w:szCs w:val="24"/>
        </w:rPr>
      </w:pPr>
      <w:r w:rsidRPr="0035249C">
        <w:rPr>
          <w:rFonts w:ascii="Times New Roman" w:hAnsi="Times New Roman" w:cs="Times New Roman"/>
          <w:color w:val="000000"/>
          <w:sz w:val="24"/>
          <w:szCs w:val="24"/>
        </w:rPr>
        <w:t>5. Информация о решении  направляется лицу, подавшему жалобу, в течение одного рабочего дня с момента принятия решения.</w:t>
      </w:r>
    </w:p>
    <w:p w:rsidR="0035249C" w:rsidRPr="0035249C" w:rsidRDefault="0035249C" w:rsidP="0035249C">
      <w:pPr>
        <w:spacing w:line="240" w:lineRule="auto"/>
        <w:ind w:firstLine="426"/>
        <w:jc w:val="both"/>
        <w:rPr>
          <w:rFonts w:ascii="Times New Roman" w:hAnsi="Times New Roman" w:cs="Times New Roman"/>
          <w:color w:val="000000"/>
          <w:sz w:val="24"/>
          <w:szCs w:val="24"/>
        </w:rPr>
      </w:pPr>
      <w:r w:rsidRPr="0035249C">
        <w:rPr>
          <w:rFonts w:ascii="Times New Roman" w:eastAsia="Times New Roman" w:hAnsi="Times New Roman" w:cs="Times New Roman"/>
          <w:sz w:val="24"/>
          <w:szCs w:val="24"/>
        </w:rPr>
        <w:t>2.</w:t>
      </w:r>
      <w:r w:rsidRPr="0035249C">
        <w:rPr>
          <w:rFonts w:ascii="Times New Roman" w:hAnsi="Times New Roman" w:cs="Times New Roman"/>
          <w:color w:val="000000"/>
          <w:sz w:val="24"/>
          <w:szCs w:val="24"/>
        </w:rPr>
        <w:t>Опубликовать настоящее решение в периодическом печатном издании «Эхо МО Журавского сельсовета»</w:t>
      </w:r>
      <w:r w:rsidRPr="0035249C">
        <w:rPr>
          <w:rFonts w:ascii="Times New Roman" w:hAnsi="Times New Roman" w:cs="Times New Roman"/>
          <w:i/>
          <w:color w:val="000000"/>
          <w:sz w:val="24"/>
          <w:szCs w:val="24"/>
        </w:rPr>
        <w:t xml:space="preserve"> </w:t>
      </w:r>
      <w:r w:rsidRPr="0035249C">
        <w:rPr>
          <w:rFonts w:ascii="Times New Roman" w:hAnsi="Times New Roman" w:cs="Times New Roman"/>
          <w:color w:val="000000"/>
          <w:sz w:val="24"/>
          <w:szCs w:val="24"/>
        </w:rPr>
        <w:t>и разместить на официальном сайте администрации Журавского сельсовета Чистоозерного района Новосибирской области.</w:t>
      </w:r>
    </w:p>
    <w:p w:rsidR="0035249C" w:rsidRPr="0035249C" w:rsidRDefault="0035249C" w:rsidP="0035249C">
      <w:pPr>
        <w:pStyle w:val="ConsPlusNormal"/>
        <w:spacing w:line="360" w:lineRule="auto"/>
        <w:jc w:val="both"/>
        <w:rPr>
          <w:rFonts w:ascii="Times New Roman" w:hAnsi="Times New Roman" w:cs="Times New Roman"/>
          <w:color w:val="000000"/>
          <w:sz w:val="24"/>
          <w:szCs w:val="24"/>
        </w:rPr>
      </w:pPr>
    </w:p>
    <w:p w:rsidR="0035249C" w:rsidRPr="0035249C" w:rsidRDefault="0035249C" w:rsidP="0035249C">
      <w:pPr>
        <w:pStyle w:val="ConsPlusNormal"/>
        <w:rPr>
          <w:rFonts w:ascii="Times New Roman" w:hAnsi="Times New Roman" w:cs="Times New Roman"/>
          <w:color w:val="000000"/>
          <w:sz w:val="24"/>
          <w:szCs w:val="24"/>
        </w:rPr>
      </w:pPr>
      <w:r w:rsidRPr="0035249C">
        <w:rPr>
          <w:rFonts w:ascii="Times New Roman" w:hAnsi="Times New Roman" w:cs="Times New Roman"/>
          <w:color w:val="000000"/>
          <w:sz w:val="24"/>
          <w:szCs w:val="24"/>
        </w:rPr>
        <w:t xml:space="preserve">Председатель Совета депутатов                                                                                                         Журавского сельсовета                        </w:t>
      </w:r>
    </w:p>
    <w:p w:rsidR="0035249C" w:rsidRPr="0035249C" w:rsidRDefault="0035249C" w:rsidP="0035249C">
      <w:pPr>
        <w:pStyle w:val="ConsPlusNormal"/>
        <w:rPr>
          <w:rFonts w:ascii="Times New Roman" w:hAnsi="Times New Roman" w:cs="Times New Roman"/>
          <w:color w:val="000000"/>
          <w:sz w:val="24"/>
          <w:szCs w:val="24"/>
        </w:rPr>
      </w:pPr>
      <w:r w:rsidRPr="0035249C">
        <w:rPr>
          <w:rFonts w:ascii="Times New Roman" w:hAnsi="Times New Roman" w:cs="Times New Roman"/>
          <w:color w:val="000000"/>
          <w:sz w:val="24"/>
          <w:szCs w:val="24"/>
        </w:rPr>
        <w:t xml:space="preserve">Чистоозерного района                                                                                                                  Новосибирской области                            </w:t>
      </w:r>
      <w:r>
        <w:rPr>
          <w:rFonts w:ascii="Times New Roman" w:hAnsi="Times New Roman" w:cs="Times New Roman"/>
          <w:color w:val="000000"/>
          <w:sz w:val="24"/>
          <w:szCs w:val="24"/>
        </w:rPr>
        <w:t xml:space="preserve">      </w:t>
      </w:r>
      <w:r w:rsidRPr="0035249C">
        <w:rPr>
          <w:rFonts w:ascii="Times New Roman" w:hAnsi="Times New Roman" w:cs="Times New Roman"/>
          <w:color w:val="000000"/>
          <w:sz w:val="24"/>
          <w:szCs w:val="24"/>
        </w:rPr>
        <w:t xml:space="preserve">                    Л.Н. </w:t>
      </w:r>
      <w:proofErr w:type="spellStart"/>
      <w:r w:rsidRPr="0035249C">
        <w:rPr>
          <w:rFonts w:ascii="Times New Roman" w:hAnsi="Times New Roman" w:cs="Times New Roman"/>
          <w:color w:val="000000"/>
          <w:sz w:val="24"/>
          <w:szCs w:val="24"/>
        </w:rPr>
        <w:t>Авдошкина</w:t>
      </w:r>
      <w:proofErr w:type="spellEnd"/>
    </w:p>
    <w:p w:rsidR="0035249C" w:rsidRPr="0035249C" w:rsidRDefault="0035249C" w:rsidP="0035249C">
      <w:pPr>
        <w:pStyle w:val="ConsPlusNormal"/>
        <w:ind w:firstLine="708"/>
        <w:jc w:val="both"/>
        <w:rPr>
          <w:rFonts w:ascii="Times New Roman" w:hAnsi="Times New Roman" w:cs="Times New Roman"/>
          <w:color w:val="000000"/>
          <w:sz w:val="24"/>
          <w:szCs w:val="24"/>
        </w:rPr>
      </w:pPr>
    </w:p>
    <w:p w:rsidR="0035249C" w:rsidRPr="0035249C" w:rsidRDefault="0035249C" w:rsidP="0035249C">
      <w:pPr>
        <w:pStyle w:val="ConsPlusNormal"/>
        <w:jc w:val="both"/>
        <w:rPr>
          <w:rFonts w:ascii="Times New Roman" w:hAnsi="Times New Roman" w:cs="Times New Roman"/>
          <w:color w:val="000000"/>
          <w:sz w:val="24"/>
          <w:szCs w:val="24"/>
        </w:rPr>
      </w:pPr>
    </w:p>
    <w:p w:rsidR="0035249C" w:rsidRPr="0035249C" w:rsidRDefault="0035249C" w:rsidP="0035249C">
      <w:pPr>
        <w:pStyle w:val="ConsPlusNormal"/>
        <w:jc w:val="both"/>
        <w:rPr>
          <w:rFonts w:ascii="Times New Roman" w:hAnsi="Times New Roman" w:cs="Times New Roman"/>
          <w:color w:val="000000"/>
          <w:sz w:val="24"/>
          <w:szCs w:val="24"/>
        </w:rPr>
      </w:pPr>
      <w:r w:rsidRPr="0035249C">
        <w:rPr>
          <w:rFonts w:ascii="Times New Roman" w:hAnsi="Times New Roman" w:cs="Times New Roman"/>
          <w:color w:val="000000"/>
          <w:sz w:val="24"/>
          <w:szCs w:val="24"/>
        </w:rPr>
        <w:t>Глава Журавского сельсовета</w:t>
      </w:r>
    </w:p>
    <w:p w:rsidR="0035249C" w:rsidRPr="0035249C" w:rsidRDefault="0035249C" w:rsidP="0035249C">
      <w:pPr>
        <w:pStyle w:val="ConsPlusNormal"/>
        <w:jc w:val="both"/>
        <w:rPr>
          <w:rFonts w:ascii="Times New Roman" w:hAnsi="Times New Roman" w:cs="Times New Roman"/>
          <w:color w:val="000000"/>
          <w:sz w:val="24"/>
          <w:szCs w:val="24"/>
        </w:rPr>
      </w:pPr>
      <w:r w:rsidRPr="0035249C">
        <w:rPr>
          <w:rFonts w:ascii="Times New Roman" w:hAnsi="Times New Roman" w:cs="Times New Roman"/>
          <w:color w:val="000000"/>
          <w:sz w:val="24"/>
          <w:szCs w:val="24"/>
        </w:rPr>
        <w:t xml:space="preserve">Чистоозерного района </w:t>
      </w:r>
    </w:p>
    <w:p w:rsidR="0035249C" w:rsidRPr="0035249C" w:rsidRDefault="0035249C" w:rsidP="0035249C">
      <w:pPr>
        <w:pStyle w:val="ConsPlusNormal"/>
        <w:jc w:val="both"/>
        <w:rPr>
          <w:rFonts w:ascii="Times New Roman" w:hAnsi="Times New Roman" w:cs="Times New Roman"/>
          <w:color w:val="000000"/>
          <w:sz w:val="24"/>
          <w:szCs w:val="24"/>
        </w:rPr>
      </w:pPr>
      <w:r w:rsidRPr="0035249C">
        <w:rPr>
          <w:rFonts w:ascii="Times New Roman" w:hAnsi="Times New Roman" w:cs="Times New Roman"/>
          <w:color w:val="000000"/>
          <w:sz w:val="24"/>
          <w:szCs w:val="24"/>
        </w:rPr>
        <w:t>Новосибирской области                                                В.А.Воронина</w:t>
      </w:r>
    </w:p>
    <w:p w:rsidR="0035249C" w:rsidRPr="0035249C" w:rsidRDefault="0035249C" w:rsidP="0035249C">
      <w:pPr>
        <w:pStyle w:val="ConsPlusNormal"/>
        <w:spacing w:line="360" w:lineRule="auto"/>
        <w:jc w:val="both"/>
        <w:rPr>
          <w:rFonts w:ascii="Times New Roman" w:hAnsi="Times New Roman" w:cs="Times New Roman"/>
          <w:color w:val="000000"/>
          <w:sz w:val="24"/>
          <w:szCs w:val="24"/>
        </w:rPr>
      </w:pPr>
    </w:p>
    <w:p w:rsidR="0035249C" w:rsidRPr="0035249C" w:rsidRDefault="0035249C" w:rsidP="0035249C">
      <w:pPr>
        <w:spacing w:line="240" w:lineRule="auto"/>
        <w:ind w:firstLine="426"/>
        <w:jc w:val="both"/>
        <w:rPr>
          <w:rFonts w:ascii="Times New Roman" w:hAnsi="Times New Roman" w:cs="Times New Roman"/>
          <w:color w:val="000000"/>
          <w:sz w:val="24"/>
          <w:szCs w:val="24"/>
        </w:rPr>
      </w:pPr>
    </w:p>
    <w:p w:rsidR="0035249C" w:rsidRPr="0035249C" w:rsidRDefault="0035249C" w:rsidP="0035249C">
      <w:pPr>
        <w:spacing w:line="240" w:lineRule="auto"/>
        <w:jc w:val="both"/>
        <w:rPr>
          <w:rFonts w:ascii="Times New Roman" w:hAnsi="Times New Roman" w:cs="Times New Roman"/>
          <w:color w:val="000000"/>
          <w:sz w:val="24"/>
          <w:szCs w:val="24"/>
        </w:rPr>
      </w:pPr>
    </w:p>
    <w:p w:rsidR="004C6F65" w:rsidRPr="0035249C" w:rsidRDefault="0035249C" w:rsidP="0035249C">
      <w:pPr>
        <w:shd w:val="clear" w:color="auto" w:fill="FFFFFF"/>
        <w:tabs>
          <w:tab w:val="left" w:pos="8310"/>
        </w:tabs>
        <w:spacing w:line="240" w:lineRule="auto"/>
        <w:jc w:val="center"/>
        <w:textAlignment w:val="baseline"/>
        <w:outlineLvl w:val="0"/>
        <w:rPr>
          <w:rFonts w:ascii="Times New Roman" w:hAnsi="Times New Roman" w:cs="Times New Roman"/>
          <w:bCs/>
          <w:spacing w:val="2"/>
          <w:kern w:val="36"/>
          <w:sz w:val="24"/>
          <w:szCs w:val="24"/>
        </w:rPr>
      </w:pPr>
      <w:r w:rsidRPr="0035249C">
        <w:rPr>
          <w:rFonts w:ascii="Times New Roman" w:hAnsi="Times New Roman" w:cs="Times New Roman"/>
          <w:bCs/>
          <w:spacing w:val="2"/>
          <w:kern w:val="36"/>
          <w:sz w:val="24"/>
          <w:szCs w:val="24"/>
        </w:rPr>
        <w:t>4</w:t>
      </w:r>
    </w:p>
    <w:p w:rsidR="0035249C" w:rsidRPr="0035249C" w:rsidRDefault="0035249C" w:rsidP="0035249C">
      <w:pPr>
        <w:pStyle w:val="ConsPlusTitle"/>
        <w:widowControl/>
        <w:jc w:val="center"/>
        <w:outlineLvl w:val="0"/>
        <w:rPr>
          <w:rFonts w:ascii="Times New Roman" w:hAnsi="Times New Roman" w:cs="Times New Roman"/>
          <w:sz w:val="24"/>
          <w:szCs w:val="24"/>
        </w:rPr>
      </w:pPr>
      <w:r w:rsidRPr="0035249C">
        <w:rPr>
          <w:rFonts w:ascii="Times New Roman" w:hAnsi="Times New Roman" w:cs="Times New Roman"/>
          <w:sz w:val="24"/>
          <w:szCs w:val="24"/>
        </w:rPr>
        <w:t>СОВЕТ ДЕПУТАТОВ  ЖУРАВСКОГО СЕЛЬСОВЕТА</w:t>
      </w:r>
    </w:p>
    <w:p w:rsidR="0035249C" w:rsidRPr="0035249C" w:rsidRDefault="0035249C" w:rsidP="0035249C">
      <w:pPr>
        <w:pStyle w:val="ConsPlusTitle"/>
        <w:widowControl/>
        <w:jc w:val="center"/>
        <w:outlineLvl w:val="0"/>
        <w:rPr>
          <w:rFonts w:ascii="Times New Roman" w:hAnsi="Times New Roman" w:cs="Times New Roman"/>
          <w:sz w:val="24"/>
          <w:szCs w:val="24"/>
        </w:rPr>
      </w:pPr>
      <w:r w:rsidRPr="0035249C">
        <w:rPr>
          <w:rFonts w:ascii="Times New Roman" w:hAnsi="Times New Roman" w:cs="Times New Roman"/>
          <w:sz w:val="24"/>
          <w:szCs w:val="24"/>
        </w:rPr>
        <w:t>ЧИСТООЗЕРНОГО РАЙОНА НОВОСИБИРСКОЙ ОБЛАСТИ</w:t>
      </w:r>
    </w:p>
    <w:p w:rsidR="0035249C" w:rsidRPr="0035249C" w:rsidRDefault="0035249C" w:rsidP="0035249C">
      <w:pPr>
        <w:pStyle w:val="ConsPlusTitle"/>
        <w:widowControl/>
        <w:jc w:val="center"/>
        <w:rPr>
          <w:rFonts w:ascii="Times New Roman" w:hAnsi="Times New Roman" w:cs="Times New Roman"/>
          <w:sz w:val="24"/>
          <w:szCs w:val="24"/>
        </w:rPr>
      </w:pPr>
    </w:p>
    <w:p w:rsidR="0035249C" w:rsidRPr="0035249C" w:rsidRDefault="0035249C" w:rsidP="0035249C">
      <w:pPr>
        <w:pStyle w:val="ConsPlusTitle"/>
        <w:widowControl/>
        <w:jc w:val="center"/>
        <w:rPr>
          <w:rFonts w:ascii="Times New Roman" w:hAnsi="Times New Roman" w:cs="Times New Roman"/>
          <w:sz w:val="24"/>
          <w:szCs w:val="24"/>
        </w:rPr>
      </w:pPr>
      <w:r w:rsidRPr="0035249C">
        <w:rPr>
          <w:rFonts w:ascii="Times New Roman" w:hAnsi="Times New Roman" w:cs="Times New Roman"/>
          <w:sz w:val="24"/>
          <w:szCs w:val="24"/>
        </w:rPr>
        <w:t xml:space="preserve">РЕШЕНИЕ </w:t>
      </w:r>
    </w:p>
    <w:p w:rsidR="0035249C" w:rsidRPr="0035249C" w:rsidRDefault="0035249C" w:rsidP="0035249C">
      <w:pPr>
        <w:pStyle w:val="ConsPlusTitle"/>
        <w:widowControl/>
        <w:jc w:val="center"/>
        <w:rPr>
          <w:rFonts w:ascii="Times New Roman" w:hAnsi="Times New Roman" w:cs="Times New Roman"/>
          <w:sz w:val="24"/>
          <w:szCs w:val="24"/>
        </w:rPr>
      </w:pPr>
      <w:r w:rsidRPr="0035249C">
        <w:rPr>
          <w:rFonts w:ascii="Times New Roman" w:hAnsi="Times New Roman" w:cs="Times New Roman"/>
          <w:sz w:val="24"/>
          <w:szCs w:val="24"/>
        </w:rPr>
        <w:t>70  сессии</w:t>
      </w:r>
    </w:p>
    <w:p w:rsidR="0035249C" w:rsidRPr="0035249C" w:rsidRDefault="0035249C" w:rsidP="0035249C">
      <w:pPr>
        <w:pStyle w:val="ConsPlusTitle"/>
        <w:widowControl/>
        <w:jc w:val="center"/>
        <w:rPr>
          <w:rFonts w:ascii="Times New Roman" w:hAnsi="Times New Roman" w:cs="Times New Roman"/>
          <w:sz w:val="24"/>
          <w:szCs w:val="24"/>
        </w:rPr>
      </w:pPr>
    </w:p>
    <w:p w:rsidR="0035249C" w:rsidRPr="0035249C" w:rsidRDefault="0035249C" w:rsidP="0035249C">
      <w:pPr>
        <w:pStyle w:val="ConsPlusTitle"/>
        <w:widowControl/>
        <w:jc w:val="center"/>
        <w:rPr>
          <w:rFonts w:ascii="Times New Roman" w:hAnsi="Times New Roman" w:cs="Times New Roman"/>
          <w:sz w:val="24"/>
          <w:szCs w:val="24"/>
        </w:rPr>
      </w:pPr>
    </w:p>
    <w:p w:rsidR="0035249C" w:rsidRPr="0035249C" w:rsidRDefault="0035249C" w:rsidP="0035249C">
      <w:pPr>
        <w:pStyle w:val="ConsPlusTitle"/>
        <w:widowControl/>
        <w:jc w:val="center"/>
        <w:rPr>
          <w:rFonts w:ascii="Times New Roman" w:hAnsi="Times New Roman" w:cs="Times New Roman"/>
          <w:sz w:val="24"/>
          <w:szCs w:val="24"/>
        </w:rPr>
      </w:pPr>
    </w:p>
    <w:p w:rsidR="0035249C" w:rsidRPr="0035249C" w:rsidRDefault="0035249C" w:rsidP="0035249C">
      <w:pPr>
        <w:pStyle w:val="ConsPlusTitle"/>
        <w:widowControl/>
        <w:jc w:val="center"/>
        <w:rPr>
          <w:rFonts w:ascii="Times New Roman" w:hAnsi="Times New Roman" w:cs="Times New Roman"/>
          <w:sz w:val="24"/>
          <w:szCs w:val="24"/>
        </w:rPr>
      </w:pPr>
      <w:r w:rsidRPr="0035249C">
        <w:rPr>
          <w:rFonts w:ascii="Times New Roman" w:hAnsi="Times New Roman" w:cs="Times New Roman"/>
          <w:sz w:val="24"/>
          <w:szCs w:val="24"/>
        </w:rPr>
        <w:t xml:space="preserve">от 06.03.2025 года                                                                      №  227   </w:t>
      </w:r>
    </w:p>
    <w:p w:rsidR="0035249C" w:rsidRPr="0035249C" w:rsidRDefault="0035249C" w:rsidP="0035249C">
      <w:pPr>
        <w:pStyle w:val="ConsPlusTitle"/>
        <w:widowControl/>
        <w:jc w:val="center"/>
        <w:rPr>
          <w:rFonts w:ascii="Times New Roman" w:hAnsi="Times New Roman" w:cs="Times New Roman"/>
          <w:sz w:val="24"/>
          <w:szCs w:val="24"/>
        </w:rPr>
      </w:pPr>
    </w:p>
    <w:p w:rsidR="0035249C" w:rsidRPr="0035249C" w:rsidRDefault="0035249C" w:rsidP="0035249C">
      <w:pPr>
        <w:pStyle w:val="ConsPlusTitle"/>
        <w:widowControl/>
        <w:jc w:val="center"/>
        <w:rPr>
          <w:rFonts w:ascii="Times New Roman" w:hAnsi="Times New Roman" w:cs="Times New Roman"/>
          <w:sz w:val="24"/>
          <w:szCs w:val="24"/>
        </w:rPr>
      </w:pPr>
    </w:p>
    <w:p w:rsidR="0035249C" w:rsidRPr="0035249C" w:rsidRDefault="0035249C" w:rsidP="0035249C">
      <w:pPr>
        <w:pStyle w:val="ConsPlusTitle"/>
        <w:widowControl/>
        <w:jc w:val="center"/>
        <w:rPr>
          <w:rFonts w:ascii="Times New Roman" w:hAnsi="Times New Roman" w:cs="Times New Roman"/>
          <w:sz w:val="24"/>
          <w:szCs w:val="24"/>
        </w:rPr>
      </w:pPr>
      <w:r w:rsidRPr="0035249C">
        <w:rPr>
          <w:rFonts w:ascii="Times New Roman" w:hAnsi="Times New Roman" w:cs="Times New Roman"/>
          <w:sz w:val="24"/>
          <w:szCs w:val="24"/>
        </w:rPr>
        <w:t>Об утверждении Положения о бюджетном процессе в Журавском сельсовете Чистоозерного района Новосибирской области</w:t>
      </w:r>
    </w:p>
    <w:p w:rsidR="0035249C" w:rsidRPr="0035249C" w:rsidRDefault="0035249C" w:rsidP="0035249C">
      <w:pPr>
        <w:pStyle w:val="ConsPlusTitle"/>
        <w:widowControl/>
        <w:jc w:val="center"/>
        <w:rPr>
          <w:rFonts w:ascii="Times New Roman" w:hAnsi="Times New Roman" w:cs="Times New Roman"/>
          <w:sz w:val="24"/>
          <w:szCs w:val="24"/>
        </w:rPr>
      </w:pPr>
    </w:p>
    <w:p w:rsidR="0035249C" w:rsidRPr="0035249C" w:rsidRDefault="0035249C" w:rsidP="0035249C">
      <w:pPr>
        <w:pStyle w:val="ConsPlusTitle"/>
        <w:widowControl/>
        <w:jc w:val="both"/>
        <w:rPr>
          <w:rFonts w:ascii="Times New Roman" w:hAnsi="Times New Roman" w:cs="Times New Roman"/>
          <w:b w:val="0"/>
          <w:bCs/>
          <w:sz w:val="24"/>
          <w:szCs w:val="24"/>
        </w:rPr>
      </w:pPr>
      <w:r w:rsidRPr="0035249C">
        <w:rPr>
          <w:rFonts w:ascii="Times New Roman" w:hAnsi="Times New Roman" w:cs="Times New Roman"/>
          <w:b w:val="0"/>
          <w:bCs/>
          <w:sz w:val="24"/>
          <w:szCs w:val="24"/>
        </w:rPr>
        <w:t xml:space="preserve">   </w:t>
      </w:r>
      <w:proofErr w:type="gramStart"/>
      <w:r w:rsidRPr="0035249C">
        <w:rPr>
          <w:rFonts w:ascii="Times New Roman" w:hAnsi="Times New Roman" w:cs="Times New Roman"/>
          <w:b w:val="0"/>
          <w:bCs/>
          <w:sz w:val="24"/>
          <w:szCs w:val="24"/>
        </w:rPr>
        <w:t xml:space="preserve">В связи с изменением бюджетного законодательства, в целях приведения нормативных правовых актов в части регулирования бюджетного процесса в соответствие с действующим законодательством, руководствуясь Бюджетным </w:t>
      </w:r>
      <w:hyperlink r:id="rId27" w:history="1">
        <w:r w:rsidRPr="0035249C">
          <w:rPr>
            <w:rStyle w:val="ac"/>
            <w:rFonts w:ascii="Times New Roman" w:hAnsi="Times New Roman" w:cs="Times New Roman"/>
            <w:b w:val="0"/>
            <w:bCs/>
            <w:sz w:val="24"/>
            <w:szCs w:val="24"/>
          </w:rPr>
          <w:t>кодексом</w:t>
        </w:r>
      </w:hyperlink>
      <w:r w:rsidRPr="0035249C">
        <w:rPr>
          <w:rFonts w:ascii="Times New Roman" w:hAnsi="Times New Roman" w:cs="Times New Roman"/>
          <w:b w:val="0"/>
          <w:bCs/>
          <w:sz w:val="24"/>
          <w:szCs w:val="24"/>
        </w:rPr>
        <w:t xml:space="preserve"> Российской Федерации, </w:t>
      </w:r>
      <w:hyperlink r:id="rId28" w:history="1">
        <w:r w:rsidRPr="0035249C">
          <w:rPr>
            <w:rStyle w:val="ac"/>
            <w:rFonts w:ascii="Times New Roman" w:hAnsi="Times New Roman" w:cs="Times New Roman"/>
            <w:b w:val="0"/>
            <w:bCs/>
            <w:sz w:val="24"/>
            <w:szCs w:val="24"/>
          </w:rPr>
          <w:t>Законом</w:t>
        </w:r>
      </w:hyperlink>
      <w:r w:rsidRPr="0035249C">
        <w:rPr>
          <w:rFonts w:ascii="Times New Roman" w:hAnsi="Times New Roman" w:cs="Times New Roman"/>
          <w:b w:val="0"/>
          <w:bCs/>
          <w:sz w:val="24"/>
          <w:szCs w:val="24"/>
        </w:rPr>
        <w:t xml:space="preserve"> Новосибирской области </w:t>
      </w:r>
      <w:r w:rsidR="007D2CF8">
        <w:rPr>
          <w:rFonts w:ascii="Times New Roman" w:hAnsi="Times New Roman" w:cs="Times New Roman"/>
          <w:b w:val="0"/>
          <w:bCs/>
          <w:sz w:val="24"/>
          <w:szCs w:val="24"/>
        </w:rPr>
        <w:t>«</w:t>
      </w:r>
      <w:r w:rsidRPr="0035249C">
        <w:rPr>
          <w:rFonts w:ascii="Times New Roman" w:hAnsi="Times New Roman" w:cs="Times New Roman"/>
          <w:b w:val="0"/>
          <w:bCs/>
          <w:sz w:val="24"/>
          <w:szCs w:val="24"/>
        </w:rPr>
        <w:t>О бюджетном процессе в Новосибирской области</w:t>
      </w:r>
      <w:r w:rsidR="007D2CF8">
        <w:rPr>
          <w:rFonts w:ascii="Times New Roman" w:hAnsi="Times New Roman" w:cs="Times New Roman"/>
          <w:b w:val="0"/>
          <w:bCs/>
          <w:sz w:val="24"/>
          <w:szCs w:val="24"/>
        </w:rPr>
        <w:t>»</w:t>
      </w:r>
      <w:r w:rsidRPr="0035249C">
        <w:rPr>
          <w:rFonts w:ascii="Times New Roman" w:hAnsi="Times New Roman" w:cs="Times New Roman"/>
          <w:b w:val="0"/>
          <w:bCs/>
          <w:sz w:val="24"/>
          <w:szCs w:val="24"/>
        </w:rPr>
        <w:t xml:space="preserve"> Уставом  Журавского сельсовета Чистоозерного района Новосибирской области, Совет депутатов  Журавского сельсовета Чистоозерного района Новосибирской области</w:t>
      </w:r>
      <w:proofErr w:type="gramEnd"/>
    </w:p>
    <w:p w:rsidR="0035249C" w:rsidRPr="0035249C" w:rsidRDefault="0035249C" w:rsidP="0035249C">
      <w:pPr>
        <w:pStyle w:val="ConsPlusTitle"/>
        <w:widowControl/>
        <w:jc w:val="both"/>
        <w:rPr>
          <w:rFonts w:ascii="Times New Roman" w:hAnsi="Times New Roman" w:cs="Times New Roman"/>
          <w:sz w:val="24"/>
          <w:szCs w:val="24"/>
        </w:rPr>
      </w:pPr>
      <w:r w:rsidRPr="0035249C">
        <w:rPr>
          <w:rFonts w:ascii="Times New Roman" w:hAnsi="Times New Roman" w:cs="Times New Roman"/>
          <w:sz w:val="24"/>
          <w:szCs w:val="24"/>
        </w:rPr>
        <w:t xml:space="preserve"> РЕШИЛ:</w:t>
      </w:r>
    </w:p>
    <w:p w:rsidR="0035249C" w:rsidRPr="0035249C" w:rsidRDefault="0035249C" w:rsidP="0035249C">
      <w:pPr>
        <w:autoSpaceDE w:val="0"/>
        <w:autoSpaceDN w:val="0"/>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1. Положение о бюджетном процессе в  Журавском сельсовете Чистоозерного района  Новосибирской области (далее </w:t>
      </w:r>
      <w:r w:rsidR="007D2CF8">
        <w:rPr>
          <w:rFonts w:ascii="Times New Roman" w:hAnsi="Times New Roman" w:cs="Times New Roman"/>
          <w:sz w:val="24"/>
          <w:szCs w:val="24"/>
        </w:rPr>
        <w:t>–</w:t>
      </w:r>
      <w:r w:rsidRPr="0035249C">
        <w:rPr>
          <w:rFonts w:ascii="Times New Roman" w:hAnsi="Times New Roman" w:cs="Times New Roman"/>
          <w:sz w:val="24"/>
          <w:szCs w:val="24"/>
        </w:rPr>
        <w:t xml:space="preserve"> Положение) принять в новой редакции (приложение 1).</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Решение  вступает в силу со дня его подписания.</w:t>
      </w:r>
    </w:p>
    <w:p w:rsidR="0035249C" w:rsidRPr="0035249C" w:rsidRDefault="0035249C" w:rsidP="0035249C">
      <w:pPr>
        <w:autoSpaceDE w:val="0"/>
        <w:autoSpaceDN w:val="0"/>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3. Со дня вступления в силу настоящего решения признать утратившими силу </w:t>
      </w:r>
      <w:hyperlink r:id="rId29" w:history="1">
        <w:r w:rsidRPr="0035249C">
          <w:rPr>
            <w:rStyle w:val="ac"/>
            <w:rFonts w:ascii="Times New Roman" w:hAnsi="Times New Roman" w:cs="Times New Roman"/>
            <w:sz w:val="24"/>
            <w:szCs w:val="24"/>
          </w:rPr>
          <w:t>решения:</w:t>
        </w:r>
      </w:hyperlink>
    </w:p>
    <w:p w:rsidR="0035249C" w:rsidRPr="0035249C" w:rsidRDefault="0035249C" w:rsidP="0035249C">
      <w:pPr>
        <w:autoSpaceDE w:val="0"/>
        <w:autoSpaceDN w:val="0"/>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 тридцать седьмой сессии </w:t>
      </w:r>
      <w:proofErr w:type="gramStart"/>
      <w:r w:rsidRPr="0035249C">
        <w:rPr>
          <w:rFonts w:ascii="Times New Roman" w:hAnsi="Times New Roman" w:cs="Times New Roman"/>
          <w:sz w:val="24"/>
          <w:szCs w:val="24"/>
        </w:rPr>
        <w:t>Совета депутатов  Журавского сельсовета Чистоозерного района Новосибирской области пятого созыва</w:t>
      </w:r>
      <w:proofErr w:type="gramEnd"/>
      <w:r w:rsidRPr="0035249C">
        <w:rPr>
          <w:rFonts w:ascii="Times New Roman" w:hAnsi="Times New Roman" w:cs="Times New Roman"/>
          <w:sz w:val="24"/>
          <w:szCs w:val="24"/>
        </w:rPr>
        <w:t xml:space="preserve"> № 141 от 20.08.2019г. «Об  утверждении Положения о бюджетном процессе в  Журавском сельсовете Чистоозерного района Новосибирской области»;</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 xml:space="preserve">        - сорок второй сессии </w:t>
      </w:r>
      <w:proofErr w:type="gramStart"/>
      <w:r w:rsidRPr="0035249C">
        <w:rPr>
          <w:rFonts w:ascii="Times New Roman" w:hAnsi="Times New Roman" w:cs="Times New Roman"/>
          <w:sz w:val="24"/>
          <w:szCs w:val="24"/>
        </w:rPr>
        <w:t>Совета депутатов  Журавского сельсовета Чистоозерного района Новосибирской области шестого созыва</w:t>
      </w:r>
      <w:proofErr w:type="gramEnd"/>
      <w:r w:rsidRPr="0035249C">
        <w:rPr>
          <w:rFonts w:ascii="Times New Roman" w:hAnsi="Times New Roman" w:cs="Times New Roman"/>
          <w:sz w:val="24"/>
          <w:szCs w:val="24"/>
        </w:rPr>
        <w:t xml:space="preserve"> № 140 от 16.03.2023г. «О внесении изменений в «Положение о бюджетном процессе в   Журавском сельсовете Чистоозерного района Новосибирской области»».</w:t>
      </w:r>
    </w:p>
    <w:p w:rsidR="0035249C" w:rsidRPr="0035249C" w:rsidRDefault="0035249C" w:rsidP="0035249C">
      <w:pPr>
        <w:autoSpaceDE w:val="0"/>
        <w:autoSpaceDN w:val="0"/>
        <w:ind w:firstLine="540"/>
        <w:jc w:val="both"/>
        <w:rPr>
          <w:rFonts w:ascii="Times New Roman" w:hAnsi="Times New Roman" w:cs="Times New Roman"/>
          <w:sz w:val="24"/>
          <w:szCs w:val="24"/>
        </w:rPr>
      </w:pPr>
      <w:r w:rsidRPr="0035249C">
        <w:rPr>
          <w:rFonts w:ascii="Times New Roman" w:hAnsi="Times New Roman" w:cs="Times New Roman"/>
          <w:sz w:val="24"/>
          <w:szCs w:val="24"/>
        </w:rPr>
        <w:t>4. Опубликовать данное решение в периодическом печатном издании « Эхо МО  Журавского сельсовета».</w:t>
      </w:r>
    </w:p>
    <w:p w:rsidR="0035249C" w:rsidRPr="0035249C" w:rsidRDefault="0035249C" w:rsidP="0035249C">
      <w:pPr>
        <w:autoSpaceDE w:val="0"/>
        <w:autoSpaceDN w:val="0"/>
        <w:ind w:firstLine="540"/>
        <w:jc w:val="both"/>
        <w:rPr>
          <w:rFonts w:ascii="Times New Roman" w:hAnsi="Times New Roman" w:cs="Times New Roman"/>
          <w:sz w:val="24"/>
          <w:szCs w:val="24"/>
        </w:rPr>
      </w:pPr>
    </w:p>
    <w:p w:rsidR="0035249C" w:rsidRPr="0035249C" w:rsidRDefault="0035249C" w:rsidP="0035249C">
      <w:pPr>
        <w:autoSpaceDE w:val="0"/>
        <w:autoSpaceDN w:val="0"/>
        <w:jc w:val="both"/>
        <w:rPr>
          <w:rFonts w:ascii="Times New Roman" w:hAnsi="Times New Roman" w:cs="Times New Roman"/>
          <w:sz w:val="24"/>
          <w:szCs w:val="24"/>
        </w:rPr>
      </w:pPr>
    </w:p>
    <w:p w:rsidR="0035249C" w:rsidRPr="0035249C" w:rsidRDefault="0035249C" w:rsidP="0035249C">
      <w:pPr>
        <w:spacing w:line="228" w:lineRule="auto"/>
        <w:ind w:firstLine="284"/>
        <w:jc w:val="both"/>
        <w:rPr>
          <w:rFonts w:ascii="Times New Roman" w:hAnsi="Times New Roman" w:cs="Times New Roman"/>
          <w:sz w:val="24"/>
          <w:szCs w:val="24"/>
        </w:rPr>
      </w:pPr>
      <w:r w:rsidRPr="0035249C">
        <w:rPr>
          <w:rFonts w:ascii="Times New Roman" w:hAnsi="Times New Roman" w:cs="Times New Roman"/>
          <w:sz w:val="24"/>
          <w:szCs w:val="24"/>
        </w:rPr>
        <w:t>Глава Журавского сельсовета</w:t>
      </w:r>
    </w:p>
    <w:p w:rsidR="0035249C" w:rsidRPr="0035249C" w:rsidRDefault="0035249C" w:rsidP="0035249C">
      <w:pPr>
        <w:spacing w:line="228" w:lineRule="auto"/>
        <w:ind w:firstLine="284"/>
        <w:jc w:val="both"/>
        <w:rPr>
          <w:rFonts w:ascii="Times New Roman" w:hAnsi="Times New Roman" w:cs="Times New Roman"/>
          <w:sz w:val="24"/>
          <w:szCs w:val="24"/>
        </w:rPr>
      </w:pPr>
      <w:r w:rsidRPr="0035249C">
        <w:rPr>
          <w:rFonts w:ascii="Times New Roman" w:hAnsi="Times New Roman" w:cs="Times New Roman"/>
          <w:sz w:val="24"/>
          <w:szCs w:val="24"/>
        </w:rPr>
        <w:t xml:space="preserve">Чистоозерного района </w:t>
      </w:r>
    </w:p>
    <w:p w:rsidR="0035249C" w:rsidRPr="0035249C" w:rsidRDefault="0035249C" w:rsidP="0035249C">
      <w:pPr>
        <w:spacing w:line="228" w:lineRule="auto"/>
        <w:ind w:firstLine="284"/>
        <w:jc w:val="both"/>
        <w:rPr>
          <w:rFonts w:ascii="Times New Roman" w:hAnsi="Times New Roman" w:cs="Times New Roman"/>
          <w:sz w:val="24"/>
          <w:szCs w:val="24"/>
        </w:rPr>
      </w:pPr>
      <w:r w:rsidRPr="0035249C">
        <w:rPr>
          <w:rFonts w:ascii="Times New Roman" w:hAnsi="Times New Roman" w:cs="Times New Roman"/>
          <w:sz w:val="24"/>
          <w:szCs w:val="24"/>
        </w:rPr>
        <w:t>Новосибирской области                                     В.А.Воронина</w:t>
      </w:r>
    </w:p>
    <w:p w:rsidR="0035249C" w:rsidRPr="0035249C" w:rsidRDefault="0035249C" w:rsidP="0035249C">
      <w:pPr>
        <w:spacing w:line="228" w:lineRule="auto"/>
        <w:ind w:firstLine="284"/>
        <w:jc w:val="both"/>
        <w:rPr>
          <w:rFonts w:ascii="Times New Roman" w:hAnsi="Times New Roman" w:cs="Times New Roman"/>
          <w:sz w:val="24"/>
          <w:szCs w:val="24"/>
        </w:rPr>
      </w:pPr>
    </w:p>
    <w:p w:rsidR="0035249C" w:rsidRPr="0035249C" w:rsidRDefault="0035249C" w:rsidP="0035249C">
      <w:pPr>
        <w:spacing w:line="228" w:lineRule="auto"/>
        <w:ind w:firstLine="284"/>
        <w:jc w:val="both"/>
        <w:rPr>
          <w:rFonts w:ascii="Times New Roman" w:hAnsi="Times New Roman" w:cs="Times New Roman"/>
          <w:sz w:val="24"/>
          <w:szCs w:val="24"/>
        </w:rPr>
      </w:pPr>
      <w:r w:rsidRPr="0035249C">
        <w:rPr>
          <w:rFonts w:ascii="Times New Roman" w:hAnsi="Times New Roman" w:cs="Times New Roman"/>
          <w:sz w:val="24"/>
          <w:szCs w:val="24"/>
        </w:rPr>
        <w:t>Председатель Совета депутатов</w:t>
      </w:r>
    </w:p>
    <w:p w:rsidR="0035249C" w:rsidRPr="0035249C" w:rsidRDefault="0035249C" w:rsidP="0035249C">
      <w:pPr>
        <w:spacing w:line="228" w:lineRule="auto"/>
        <w:ind w:firstLine="284"/>
        <w:jc w:val="both"/>
        <w:rPr>
          <w:rFonts w:ascii="Times New Roman" w:hAnsi="Times New Roman" w:cs="Times New Roman"/>
          <w:sz w:val="24"/>
          <w:szCs w:val="24"/>
        </w:rPr>
      </w:pPr>
      <w:r w:rsidRPr="0035249C">
        <w:rPr>
          <w:rFonts w:ascii="Times New Roman" w:hAnsi="Times New Roman" w:cs="Times New Roman"/>
          <w:sz w:val="24"/>
          <w:szCs w:val="24"/>
        </w:rPr>
        <w:t>Журавского сельсовета</w:t>
      </w:r>
    </w:p>
    <w:p w:rsidR="0035249C" w:rsidRPr="0035249C" w:rsidRDefault="0035249C" w:rsidP="0035249C">
      <w:pPr>
        <w:spacing w:line="228" w:lineRule="auto"/>
        <w:ind w:firstLine="284"/>
        <w:jc w:val="both"/>
        <w:rPr>
          <w:rFonts w:ascii="Times New Roman" w:hAnsi="Times New Roman" w:cs="Times New Roman"/>
          <w:sz w:val="24"/>
          <w:szCs w:val="24"/>
        </w:rPr>
      </w:pPr>
      <w:r w:rsidRPr="0035249C">
        <w:rPr>
          <w:rFonts w:ascii="Times New Roman" w:hAnsi="Times New Roman" w:cs="Times New Roman"/>
          <w:sz w:val="24"/>
          <w:szCs w:val="24"/>
        </w:rPr>
        <w:t xml:space="preserve">Чистоозерного района </w:t>
      </w:r>
    </w:p>
    <w:p w:rsidR="0035249C" w:rsidRPr="0035249C" w:rsidRDefault="0035249C" w:rsidP="0035249C">
      <w:pPr>
        <w:spacing w:line="228" w:lineRule="auto"/>
        <w:ind w:firstLine="284"/>
        <w:jc w:val="both"/>
        <w:rPr>
          <w:rFonts w:ascii="Times New Roman" w:hAnsi="Times New Roman" w:cs="Times New Roman"/>
          <w:sz w:val="24"/>
          <w:szCs w:val="24"/>
        </w:rPr>
      </w:pPr>
      <w:r w:rsidRPr="0035249C">
        <w:rPr>
          <w:rFonts w:ascii="Times New Roman" w:hAnsi="Times New Roman" w:cs="Times New Roman"/>
          <w:sz w:val="24"/>
          <w:szCs w:val="24"/>
        </w:rPr>
        <w:t xml:space="preserve">Новосибирской области                                    Л.Н. </w:t>
      </w:r>
      <w:proofErr w:type="spellStart"/>
      <w:r w:rsidRPr="0035249C">
        <w:rPr>
          <w:rFonts w:ascii="Times New Roman" w:hAnsi="Times New Roman" w:cs="Times New Roman"/>
          <w:sz w:val="24"/>
          <w:szCs w:val="24"/>
        </w:rPr>
        <w:t>Авдошкина</w:t>
      </w:r>
      <w:proofErr w:type="spellEnd"/>
    </w:p>
    <w:p w:rsidR="0035249C" w:rsidRPr="0035249C" w:rsidRDefault="0035249C" w:rsidP="0035249C">
      <w:pPr>
        <w:pStyle w:val="Normal"/>
        <w:tabs>
          <w:tab w:val="left" w:pos="2160"/>
        </w:tabs>
        <w:spacing w:before="0" w:line="240" w:lineRule="auto"/>
        <w:jc w:val="right"/>
        <w:rPr>
          <w:rFonts w:ascii="Times New Roman" w:hAnsi="Times New Roman"/>
          <w:szCs w:val="24"/>
        </w:rPr>
      </w:pPr>
      <w:r w:rsidRPr="0035249C">
        <w:rPr>
          <w:rFonts w:ascii="Times New Roman" w:hAnsi="Times New Roman"/>
          <w:szCs w:val="24"/>
        </w:rPr>
        <w:t>Утверждено</w:t>
      </w:r>
    </w:p>
    <w:p w:rsidR="0035249C" w:rsidRPr="0035249C" w:rsidRDefault="0035249C" w:rsidP="0035249C">
      <w:pPr>
        <w:pStyle w:val="Normal"/>
        <w:tabs>
          <w:tab w:val="left" w:pos="2160"/>
        </w:tabs>
        <w:spacing w:before="0" w:line="240" w:lineRule="auto"/>
        <w:jc w:val="right"/>
        <w:rPr>
          <w:rFonts w:ascii="Times New Roman" w:hAnsi="Times New Roman"/>
          <w:szCs w:val="24"/>
        </w:rPr>
      </w:pPr>
      <w:r w:rsidRPr="0035249C">
        <w:rPr>
          <w:rFonts w:ascii="Times New Roman" w:hAnsi="Times New Roman"/>
          <w:szCs w:val="24"/>
        </w:rPr>
        <w:t>решением 70 сессии Совета депутатов</w:t>
      </w:r>
    </w:p>
    <w:p w:rsidR="0035249C" w:rsidRPr="0035249C" w:rsidRDefault="0035249C" w:rsidP="0035249C">
      <w:pPr>
        <w:pStyle w:val="Normal"/>
        <w:tabs>
          <w:tab w:val="left" w:pos="2160"/>
        </w:tabs>
        <w:spacing w:before="0" w:line="240" w:lineRule="auto"/>
        <w:jc w:val="right"/>
        <w:rPr>
          <w:rFonts w:ascii="Times New Roman" w:hAnsi="Times New Roman"/>
          <w:szCs w:val="24"/>
        </w:rPr>
      </w:pPr>
      <w:r w:rsidRPr="0035249C">
        <w:rPr>
          <w:rFonts w:ascii="Times New Roman" w:hAnsi="Times New Roman"/>
          <w:szCs w:val="24"/>
        </w:rPr>
        <w:t xml:space="preserve">Журавского сельсовета </w:t>
      </w:r>
    </w:p>
    <w:p w:rsidR="0035249C" w:rsidRPr="0035249C" w:rsidRDefault="0035249C" w:rsidP="0035249C">
      <w:pPr>
        <w:pStyle w:val="Normal"/>
        <w:tabs>
          <w:tab w:val="left" w:pos="2160"/>
        </w:tabs>
        <w:spacing w:before="0" w:line="240" w:lineRule="auto"/>
        <w:jc w:val="right"/>
        <w:rPr>
          <w:rFonts w:ascii="Times New Roman" w:hAnsi="Times New Roman"/>
          <w:szCs w:val="24"/>
        </w:rPr>
      </w:pPr>
      <w:r w:rsidRPr="0035249C">
        <w:rPr>
          <w:rFonts w:ascii="Times New Roman" w:hAnsi="Times New Roman"/>
          <w:szCs w:val="24"/>
        </w:rPr>
        <w:t xml:space="preserve">Чистоозерного района </w:t>
      </w:r>
    </w:p>
    <w:p w:rsidR="0035249C" w:rsidRPr="0035249C" w:rsidRDefault="0035249C" w:rsidP="0035249C">
      <w:pPr>
        <w:pStyle w:val="Normal"/>
        <w:tabs>
          <w:tab w:val="left" w:pos="2160"/>
        </w:tabs>
        <w:spacing w:before="0" w:line="240" w:lineRule="auto"/>
        <w:jc w:val="right"/>
        <w:rPr>
          <w:rFonts w:ascii="Times New Roman" w:hAnsi="Times New Roman"/>
          <w:szCs w:val="24"/>
        </w:rPr>
      </w:pPr>
      <w:r w:rsidRPr="0035249C">
        <w:rPr>
          <w:rFonts w:ascii="Times New Roman" w:hAnsi="Times New Roman"/>
          <w:szCs w:val="24"/>
        </w:rPr>
        <w:t xml:space="preserve">Новосибирской области  </w:t>
      </w:r>
    </w:p>
    <w:p w:rsidR="0035249C" w:rsidRPr="0035249C" w:rsidRDefault="0035249C" w:rsidP="0035249C">
      <w:pPr>
        <w:pStyle w:val="Normal"/>
        <w:tabs>
          <w:tab w:val="left" w:pos="2160"/>
        </w:tabs>
        <w:spacing w:before="0" w:line="240" w:lineRule="auto"/>
        <w:jc w:val="right"/>
        <w:rPr>
          <w:rFonts w:ascii="Times New Roman" w:hAnsi="Times New Roman"/>
          <w:szCs w:val="24"/>
        </w:rPr>
      </w:pPr>
      <w:r w:rsidRPr="0035249C">
        <w:rPr>
          <w:rFonts w:ascii="Times New Roman" w:hAnsi="Times New Roman"/>
          <w:szCs w:val="24"/>
        </w:rPr>
        <w:t xml:space="preserve">от 06.03.2025г  № 227                                                                                                                                                 </w:t>
      </w:r>
    </w:p>
    <w:p w:rsidR="0035249C" w:rsidRPr="0035249C" w:rsidRDefault="0035249C" w:rsidP="0035249C">
      <w:pPr>
        <w:pStyle w:val="ConsPlusTitle"/>
        <w:jc w:val="center"/>
        <w:rPr>
          <w:rFonts w:ascii="Times New Roman" w:hAnsi="Times New Roman" w:cs="Times New Roman"/>
          <w:sz w:val="24"/>
          <w:szCs w:val="24"/>
        </w:rPr>
      </w:pPr>
    </w:p>
    <w:p w:rsidR="0035249C" w:rsidRPr="0035249C" w:rsidRDefault="0035249C" w:rsidP="0035249C">
      <w:pPr>
        <w:pStyle w:val="ConsPlusTitle"/>
        <w:jc w:val="center"/>
        <w:rPr>
          <w:rFonts w:ascii="Times New Roman" w:hAnsi="Times New Roman" w:cs="Times New Roman"/>
          <w:sz w:val="24"/>
          <w:szCs w:val="24"/>
        </w:rPr>
      </w:pPr>
      <w:r w:rsidRPr="0035249C">
        <w:rPr>
          <w:rFonts w:ascii="Times New Roman" w:hAnsi="Times New Roman" w:cs="Times New Roman"/>
          <w:sz w:val="24"/>
          <w:szCs w:val="24"/>
        </w:rPr>
        <w:t>ПОЛОЖЕНИЕ</w:t>
      </w:r>
    </w:p>
    <w:p w:rsidR="0035249C" w:rsidRPr="0035249C" w:rsidRDefault="0035249C" w:rsidP="0035249C">
      <w:pPr>
        <w:jc w:val="center"/>
        <w:rPr>
          <w:rFonts w:ascii="Times New Roman" w:hAnsi="Times New Roman" w:cs="Times New Roman"/>
          <w:b/>
          <w:sz w:val="24"/>
          <w:szCs w:val="24"/>
        </w:rPr>
      </w:pPr>
      <w:r w:rsidRPr="0035249C">
        <w:rPr>
          <w:rFonts w:ascii="Times New Roman" w:hAnsi="Times New Roman" w:cs="Times New Roman"/>
          <w:b/>
          <w:sz w:val="24"/>
          <w:szCs w:val="24"/>
        </w:rPr>
        <w:t>О бюджетном процессе в Журавском сельсовете Чистоозерного района Новосибирской области</w:t>
      </w:r>
    </w:p>
    <w:p w:rsidR="0035249C" w:rsidRPr="0035249C" w:rsidRDefault="0035249C" w:rsidP="0035249C">
      <w:pPr>
        <w:pStyle w:val="ConsPlusTitle"/>
        <w:jc w:val="center"/>
        <w:rPr>
          <w:rFonts w:ascii="Times New Roman" w:hAnsi="Times New Roman" w:cs="Times New Roman"/>
          <w:sz w:val="24"/>
          <w:szCs w:val="24"/>
        </w:rPr>
      </w:pPr>
    </w:p>
    <w:p w:rsidR="0035249C" w:rsidRPr="0035249C" w:rsidRDefault="0035249C" w:rsidP="0035249C">
      <w:pPr>
        <w:pStyle w:val="ConsPlusTitle"/>
        <w:jc w:val="center"/>
        <w:rPr>
          <w:rFonts w:ascii="Times New Roman" w:hAnsi="Times New Roman" w:cs="Times New Roman"/>
          <w:sz w:val="24"/>
          <w:szCs w:val="24"/>
        </w:rPr>
      </w:pPr>
      <w:r w:rsidRPr="0035249C">
        <w:rPr>
          <w:rFonts w:ascii="Times New Roman" w:hAnsi="Times New Roman" w:cs="Times New Roman"/>
          <w:sz w:val="24"/>
          <w:szCs w:val="24"/>
        </w:rPr>
        <w:t>Глава 1.</w:t>
      </w:r>
      <w:r w:rsidRPr="0035249C">
        <w:rPr>
          <w:rFonts w:ascii="Times New Roman" w:hAnsi="Times New Roman" w:cs="Times New Roman"/>
          <w:sz w:val="24"/>
          <w:szCs w:val="24"/>
          <w:lang w:val="en-US"/>
        </w:rPr>
        <w:t> </w:t>
      </w:r>
      <w:r w:rsidRPr="0035249C">
        <w:rPr>
          <w:rFonts w:ascii="Times New Roman" w:hAnsi="Times New Roman" w:cs="Times New Roman"/>
          <w:sz w:val="24"/>
          <w:szCs w:val="24"/>
        </w:rPr>
        <w:t>ОБЩИЕ ПОЛОЖЕНИЯ</w:t>
      </w:r>
    </w:p>
    <w:p w:rsidR="0035249C" w:rsidRPr="0035249C" w:rsidRDefault="0035249C" w:rsidP="0035249C">
      <w:pPr>
        <w:pStyle w:val="ConsPlusTitle"/>
        <w:jc w:val="center"/>
        <w:rPr>
          <w:rFonts w:ascii="Times New Roman" w:hAnsi="Times New Roman" w:cs="Times New Roman"/>
          <w:sz w:val="24"/>
          <w:szCs w:val="24"/>
        </w:rPr>
      </w:pPr>
    </w:p>
    <w:p w:rsidR="0035249C" w:rsidRPr="0035249C" w:rsidRDefault="0035249C" w:rsidP="0035249C">
      <w:pPr>
        <w:ind w:firstLine="684"/>
        <w:jc w:val="center"/>
        <w:rPr>
          <w:rFonts w:ascii="Times New Roman" w:hAnsi="Times New Roman" w:cs="Times New Roman"/>
          <w:b/>
          <w:sz w:val="24"/>
          <w:szCs w:val="24"/>
        </w:rPr>
      </w:pPr>
      <w:r w:rsidRPr="0035249C">
        <w:rPr>
          <w:rFonts w:ascii="Times New Roman" w:hAnsi="Times New Roman" w:cs="Times New Roman"/>
          <w:b/>
          <w:sz w:val="24"/>
          <w:szCs w:val="24"/>
        </w:rPr>
        <w:t>Статья</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1.</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Предмет регулирования  настоящего Положения</w:t>
      </w:r>
    </w:p>
    <w:p w:rsidR="0035249C" w:rsidRPr="0035249C" w:rsidRDefault="0035249C" w:rsidP="0035249C">
      <w:pPr>
        <w:pStyle w:val="ConsPlusNormal"/>
        <w:widowControl/>
        <w:ind w:firstLine="540"/>
        <w:jc w:val="both"/>
        <w:rPr>
          <w:rFonts w:ascii="Times New Roman" w:hAnsi="Times New Roman" w:cs="Times New Roman"/>
          <w:sz w:val="24"/>
          <w:szCs w:val="24"/>
        </w:rPr>
      </w:pPr>
      <w:proofErr w:type="gramStart"/>
      <w:r w:rsidRPr="0035249C">
        <w:rPr>
          <w:rFonts w:ascii="Times New Roman" w:hAnsi="Times New Roman" w:cs="Times New Roman"/>
          <w:sz w:val="24"/>
          <w:szCs w:val="24"/>
        </w:rPr>
        <w:t xml:space="preserve">Настоящее Положение регулирует бюджетные правоотношения в Журавском сельсовете Чистоозерного района Новосибирской области, возникающие в процессе составления и рассмотрения проекта бюджета Журавского сельсовета  Чистоозерного района Новосибирской области (далее </w:t>
      </w:r>
      <w:r w:rsidR="007D2CF8">
        <w:rPr>
          <w:rFonts w:ascii="Times New Roman" w:hAnsi="Times New Roman" w:cs="Times New Roman"/>
          <w:sz w:val="24"/>
          <w:szCs w:val="24"/>
        </w:rPr>
        <w:t>–</w:t>
      </w:r>
      <w:r w:rsidRPr="0035249C">
        <w:rPr>
          <w:rFonts w:ascii="Times New Roman" w:hAnsi="Times New Roman" w:cs="Times New Roman"/>
          <w:sz w:val="24"/>
          <w:szCs w:val="24"/>
        </w:rPr>
        <w:t xml:space="preserve"> местный бюджет), утверждения местного бюджета, исполнения местного бюджета, управления муниципальным долгом Журавского сельсовета Чистоозерного района Новосибирской области, осуществления контроля за исполнением местного  бюджета, составления, внешней проверки, рассмотрения и утверждения отчета об исполнении местного</w:t>
      </w:r>
      <w:proofErr w:type="gramEnd"/>
      <w:r w:rsidRPr="0035249C">
        <w:rPr>
          <w:rFonts w:ascii="Times New Roman" w:hAnsi="Times New Roman" w:cs="Times New Roman"/>
          <w:sz w:val="24"/>
          <w:szCs w:val="24"/>
        </w:rPr>
        <w:t xml:space="preserve"> бюджета, а также определяет состав </w:t>
      </w:r>
      <w:proofErr w:type="gramStart"/>
      <w:r w:rsidRPr="0035249C">
        <w:rPr>
          <w:rFonts w:ascii="Times New Roman" w:hAnsi="Times New Roman" w:cs="Times New Roman"/>
          <w:sz w:val="24"/>
          <w:szCs w:val="24"/>
        </w:rPr>
        <w:t>участников бюджетного процесса Журавского сельсовета Чистоозерного района Новосибирской области</w:t>
      </w:r>
      <w:proofErr w:type="gramEnd"/>
      <w:r w:rsidRPr="0035249C">
        <w:rPr>
          <w:rFonts w:ascii="Times New Roman" w:hAnsi="Times New Roman" w:cs="Times New Roman"/>
          <w:sz w:val="24"/>
          <w:szCs w:val="24"/>
        </w:rPr>
        <w:t xml:space="preserve"> и их бюджетные полномочия.</w:t>
      </w:r>
    </w:p>
    <w:p w:rsidR="0035249C" w:rsidRPr="0035249C" w:rsidRDefault="0035249C" w:rsidP="0035249C">
      <w:pPr>
        <w:ind w:firstLine="684"/>
        <w:jc w:val="both"/>
        <w:rPr>
          <w:rFonts w:ascii="Times New Roman" w:hAnsi="Times New Roman" w:cs="Times New Roman"/>
          <w:b/>
          <w:sz w:val="24"/>
          <w:szCs w:val="24"/>
        </w:rPr>
      </w:pPr>
    </w:p>
    <w:p w:rsidR="0035249C" w:rsidRPr="0035249C" w:rsidRDefault="0035249C" w:rsidP="0035249C">
      <w:pPr>
        <w:ind w:firstLine="684"/>
        <w:jc w:val="center"/>
        <w:rPr>
          <w:rFonts w:ascii="Times New Roman" w:hAnsi="Times New Roman" w:cs="Times New Roman"/>
          <w:b/>
          <w:sz w:val="24"/>
          <w:szCs w:val="24"/>
        </w:rPr>
      </w:pPr>
      <w:r w:rsidRPr="0035249C">
        <w:rPr>
          <w:rFonts w:ascii="Times New Roman" w:hAnsi="Times New Roman" w:cs="Times New Roman"/>
          <w:b/>
          <w:sz w:val="24"/>
          <w:szCs w:val="24"/>
        </w:rPr>
        <w:t>Статья</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2.</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Правовая основа бюджетного процесса в Журавском сельсовете Чистоозерного района Новосибирской области</w:t>
      </w:r>
    </w:p>
    <w:p w:rsidR="0035249C" w:rsidRPr="0035249C" w:rsidRDefault="0035249C" w:rsidP="0035249C">
      <w:pPr>
        <w:ind w:firstLine="684"/>
        <w:jc w:val="both"/>
        <w:rPr>
          <w:rFonts w:ascii="Times New Roman" w:hAnsi="Times New Roman" w:cs="Times New Roman"/>
          <w:sz w:val="24"/>
          <w:szCs w:val="24"/>
        </w:rPr>
      </w:pPr>
      <w:r w:rsidRPr="0035249C">
        <w:rPr>
          <w:rFonts w:ascii="Times New Roman" w:hAnsi="Times New Roman" w:cs="Times New Roman"/>
          <w:sz w:val="24"/>
          <w:szCs w:val="24"/>
        </w:rPr>
        <w:t>1.</w:t>
      </w:r>
      <w:r w:rsidRPr="0035249C">
        <w:rPr>
          <w:rFonts w:ascii="Times New Roman" w:hAnsi="Times New Roman" w:cs="Times New Roman"/>
          <w:sz w:val="24"/>
          <w:szCs w:val="24"/>
          <w:lang w:val="en-US"/>
        </w:rPr>
        <w:t> </w:t>
      </w:r>
      <w:proofErr w:type="gramStart"/>
      <w:r w:rsidRPr="0035249C">
        <w:rPr>
          <w:rFonts w:ascii="Times New Roman" w:hAnsi="Times New Roman" w:cs="Times New Roman"/>
          <w:sz w:val="24"/>
          <w:szCs w:val="24"/>
        </w:rPr>
        <w:t>Правовую основу бюджетного процесса в Журавском сельсовете Чистоозерного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Новосибирской области, Устав Журавского сельсовета Чистоозерного района Новосибирской области, настоящее Положение и иные нормативные правовые акты Журавского сельсовета Чистоозерного района Новосибирской области, регулирующие бюджетные правоотношения.</w:t>
      </w:r>
      <w:proofErr w:type="gramEnd"/>
    </w:p>
    <w:p w:rsidR="0035249C" w:rsidRPr="0035249C" w:rsidRDefault="0035249C" w:rsidP="0035249C">
      <w:pPr>
        <w:ind w:firstLine="684"/>
        <w:jc w:val="both"/>
        <w:rPr>
          <w:rFonts w:ascii="Times New Roman" w:hAnsi="Times New Roman" w:cs="Times New Roman"/>
          <w:sz w:val="24"/>
          <w:szCs w:val="24"/>
        </w:rPr>
      </w:pPr>
      <w:r w:rsidRPr="0035249C">
        <w:rPr>
          <w:rFonts w:ascii="Times New Roman" w:hAnsi="Times New Roman" w:cs="Times New Roman"/>
          <w:sz w:val="24"/>
          <w:szCs w:val="24"/>
        </w:rPr>
        <w:lastRenderedPageBreak/>
        <w:t>2.</w:t>
      </w:r>
      <w:r w:rsidRPr="0035249C">
        <w:rPr>
          <w:rFonts w:ascii="Times New Roman" w:hAnsi="Times New Roman" w:cs="Times New Roman"/>
          <w:sz w:val="24"/>
          <w:szCs w:val="24"/>
          <w:lang w:val="en-US"/>
        </w:rPr>
        <w:t> </w:t>
      </w:r>
      <w:r w:rsidRPr="0035249C">
        <w:rPr>
          <w:rFonts w:ascii="Times New Roman" w:hAnsi="Times New Roman" w:cs="Times New Roman"/>
          <w:sz w:val="24"/>
          <w:szCs w:val="24"/>
        </w:rPr>
        <w:t>Муниципальные правовые акты Журавского сельсовета Чистоозерного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Журавского сельсовета Чистоозерного района Новосибирской области применяется настоящее Положение.</w:t>
      </w:r>
    </w:p>
    <w:p w:rsidR="0035249C" w:rsidRPr="0035249C" w:rsidRDefault="0035249C" w:rsidP="0035249C">
      <w:pPr>
        <w:pStyle w:val="ConsPlusTitle"/>
        <w:widowControl/>
        <w:jc w:val="center"/>
        <w:outlineLvl w:val="0"/>
        <w:rPr>
          <w:rFonts w:ascii="Times New Roman" w:hAnsi="Times New Roman" w:cs="Times New Roman"/>
          <w:sz w:val="24"/>
          <w:szCs w:val="24"/>
        </w:rPr>
      </w:pPr>
      <w:r w:rsidRPr="0035249C">
        <w:rPr>
          <w:rFonts w:ascii="Times New Roman" w:hAnsi="Times New Roman" w:cs="Times New Roman"/>
          <w:sz w:val="24"/>
          <w:szCs w:val="24"/>
        </w:rPr>
        <w:t>Глава 2. ПОЛНОМОЧИЯ УЧАСТНИКОВ БЮДЖЕТНОГО</w:t>
      </w:r>
    </w:p>
    <w:p w:rsidR="0035249C" w:rsidRPr="0035249C" w:rsidRDefault="0035249C" w:rsidP="0035249C">
      <w:pPr>
        <w:pStyle w:val="ConsPlusTitle"/>
        <w:widowControl/>
        <w:jc w:val="center"/>
        <w:rPr>
          <w:rFonts w:ascii="Times New Roman" w:hAnsi="Times New Roman" w:cs="Times New Roman"/>
          <w:sz w:val="24"/>
          <w:szCs w:val="24"/>
        </w:rPr>
      </w:pPr>
      <w:r w:rsidRPr="0035249C">
        <w:rPr>
          <w:rFonts w:ascii="Times New Roman" w:hAnsi="Times New Roman" w:cs="Times New Roman"/>
          <w:sz w:val="24"/>
          <w:szCs w:val="24"/>
        </w:rPr>
        <w:t>ПРОЦЕССА В ЖУРАВСКОМ СЕЛЬСОВЕТЕ ЧИСТООЗЕРНОГО РАЙОНА НОВОСИБИРСКОЙ ОБЛАСТИ</w:t>
      </w:r>
    </w:p>
    <w:p w:rsidR="0035249C" w:rsidRPr="0035249C" w:rsidRDefault="0035249C" w:rsidP="0035249C">
      <w:pPr>
        <w:ind w:firstLine="741"/>
        <w:jc w:val="both"/>
        <w:rPr>
          <w:rFonts w:ascii="Times New Roman" w:hAnsi="Times New Roman" w:cs="Times New Roman"/>
          <w:b/>
          <w:sz w:val="24"/>
          <w:szCs w:val="24"/>
        </w:rPr>
      </w:pPr>
    </w:p>
    <w:p w:rsidR="0035249C" w:rsidRPr="0035249C" w:rsidRDefault="0035249C" w:rsidP="0035249C">
      <w:pPr>
        <w:ind w:firstLine="741"/>
        <w:jc w:val="center"/>
        <w:rPr>
          <w:rFonts w:ascii="Times New Roman" w:hAnsi="Times New Roman" w:cs="Times New Roman"/>
          <w:b/>
          <w:sz w:val="24"/>
          <w:szCs w:val="24"/>
        </w:rPr>
      </w:pPr>
      <w:r w:rsidRPr="0035249C">
        <w:rPr>
          <w:rFonts w:ascii="Times New Roman" w:hAnsi="Times New Roman" w:cs="Times New Roman"/>
          <w:b/>
          <w:sz w:val="24"/>
          <w:szCs w:val="24"/>
        </w:rPr>
        <w:t>Статья 3.</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Участники бюджетного процесса в Журавском сельсовете Чистоозерного района Новосибирской области</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1. Участниками бюджетного процесса в Журавском сельсовете Чистоозерного района Новосибирской области являются:</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 xml:space="preserve">1) Глава Журавского сельсовета Чистоозерного района Новосибирской области (далее глава </w:t>
      </w:r>
      <w:r w:rsidR="007D2CF8">
        <w:rPr>
          <w:rFonts w:ascii="Times New Roman" w:hAnsi="Times New Roman" w:cs="Times New Roman"/>
          <w:sz w:val="24"/>
          <w:szCs w:val="24"/>
        </w:rPr>
        <w:t>–</w:t>
      </w:r>
      <w:r w:rsidRPr="0035249C">
        <w:rPr>
          <w:rFonts w:ascii="Times New Roman" w:hAnsi="Times New Roman" w:cs="Times New Roman"/>
          <w:sz w:val="24"/>
          <w:szCs w:val="24"/>
        </w:rPr>
        <w:t xml:space="preserve"> Глава Журавского сельсовета);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2) Совет депутатов Журавского сельсовета Чистоозерного района Новосибирской области (далее – Совет депутатов Журавского сельсовета);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3) Администрация Журавского сельсовета Чистоозерного района Новосибирской области (далее – администрация  Журавского сельсовета);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4) Ревизионная комиссия Чистоозерного района Новосибирской области (далее – ревизионная комиссия Чистоозерного района);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5) орган внутреннего муниципального финансового контроля, являющийся  должностным лицом администрации Журавского сельсовета Чистоозерного района Новосибирской области;</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6) главные распорядители (распорядители) средств местного бюджета;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7) главные администраторы (администраторы) доходов местного бюджета;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8) главные администраторы (администраторы) источников финансирования дефицита местного бюджета;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9) получатели бюджетных средств;</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10) финансовый орган муниципального образования.</w:t>
      </w:r>
    </w:p>
    <w:p w:rsidR="0035249C" w:rsidRPr="0035249C" w:rsidRDefault="0035249C" w:rsidP="0035249C">
      <w:pPr>
        <w:autoSpaceDE w:val="0"/>
        <w:autoSpaceDN w:val="0"/>
        <w:jc w:val="both"/>
        <w:outlineLvl w:val="1"/>
        <w:rPr>
          <w:rFonts w:ascii="Times New Roman" w:hAnsi="Times New Roman" w:cs="Times New Roman"/>
          <w:sz w:val="24"/>
          <w:szCs w:val="24"/>
        </w:rPr>
      </w:pPr>
      <w:r w:rsidRPr="0035249C">
        <w:rPr>
          <w:rFonts w:ascii="Times New Roman" w:hAnsi="Times New Roman" w:cs="Times New Roman"/>
          <w:sz w:val="24"/>
          <w:szCs w:val="24"/>
        </w:rPr>
        <w:t xml:space="preserve">2. Бюджетные полномочия </w:t>
      </w:r>
      <w:proofErr w:type="gramStart"/>
      <w:r w:rsidRPr="0035249C">
        <w:rPr>
          <w:rFonts w:ascii="Times New Roman" w:hAnsi="Times New Roman" w:cs="Times New Roman"/>
          <w:sz w:val="24"/>
          <w:szCs w:val="24"/>
        </w:rPr>
        <w:t>участников бюджетного процесса Журавского сельсовета Чистоозерного района Новосибирской области</w:t>
      </w:r>
      <w:proofErr w:type="gramEnd"/>
      <w:r w:rsidRPr="0035249C">
        <w:rPr>
          <w:rFonts w:ascii="Times New Roman" w:hAnsi="Times New Roman" w:cs="Times New Roman"/>
          <w:sz w:val="24"/>
          <w:szCs w:val="24"/>
        </w:rPr>
        <w:t xml:space="preserve"> определяются Бюджетным кодексом Российской Федерации, Уставом Журавского сельсовета, настоящим Положением и иными нормативными правовыми актами, регулирующими бюджетные правоотношения.</w:t>
      </w:r>
    </w:p>
    <w:p w:rsidR="0035249C" w:rsidRPr="0035249C" w:rsidRDefault="0035249C" w:rsidP="0035249C">
      <w:pPr>
        <w:jc w:val="both"/>
        <w:rPr>
          <w:rFonts w:ascii="Times New Roman" w:hAnsi="Times New Roman" w:cs="Times New Roman"/>
          <w:b/>
          <w:sz w:val="24"/>
          <w:szCs w:val="24"/>
        </w:rPr>
      </w:pPr>
    </w:p>
    <w:p w:rsidR="0035249C" w:rsidRPr="0035249C" w:rsidRDefault="0035249C" w:rsidP="0035249C">
      <w:pPr>
        <w:ind w:firstLine="684"/>
        <w:jc w:val="center"/>
        <w:rPr>
          <w:rFonts w:ascii="Times New Roman" w:hAnsi="Times New Roman" w:cs="Times New Roman"/>
          <w:b/>
          <w:sz w:val="24"/>
          <w:szCs w:val="24"/>
        </w:rPr>
      </w:pPr>
      <w:r w:rsidRPr="0035249C">
        <w:rPr>
          <w:rFonts w:ascii="Times New Roman" w:hAnsi="Times New Roman" w:cs="Times New Roman"/>
          <w:b/>
          <w:sz w:val="24"/>
          <w:szCs w:val="24"/>
        </w:rPr>
        <w:t>Статья 4.</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Бюджетные полномочия Главы Журавского сельсовета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К бюджетным полномочиям Главы Журавского сельсовета относятся:</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lastRenderedPageBreak/>
        <w:t>1) осуществление общего руководства по составлению проекта бюджета Журавского сельсовета на очередной финансовый год и плановый период;</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2) назначение представителей от администрации Журавского сельсовета в согласительную комиссию, созданную в целях разработки согласованного варианта основных характеристик местного бюджета;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2)</w:t>
      </w:r>
      <w:r w:rsidRPr="0035249C">
        <w:rPr>
          <w:rFonts w:ascii="Times New Roman" w:hAnsi="Times New Roman" w:cs="Times New Roman"/>
          <w:sz w:val="24"/>
          <w:szCs w:val="24"/>
          <w:lang w:val="en-US"/>
        </w:rPr>
        <w:t> </w:t>
      </w:r>
      <w:r w:rsidRPr="0035249C">
        <w:rPr>
          <w:rFonts w:ascii="Times New Roman" w:hAnsi="Times New Roman" w:cs="Times New Roman"/>
          <w:sz w:val="24"/>
          <w:szCs w:val="24"/>
        </w:rPr>
        <w:t>осуществление иных полномочий в соответствии с федеральным, областным законодательством, Уставом Журавского сельсовета, настоящим Положением и иными нормативными правовыми актами органа местного самоуправления.</w:t>
      </w:r>
    </w:p>
    <w:p w:rsidR="0035249C" w:rsidRPr="0035249C" w:rsidRDefault="0035249C" w:rsidP="0035249C">
      <w:pPr>
        <w:ind w:firstLine="684"/>
        <w:jc w:val="both"/>
        <w:rPr>
          <w:rFonts w:ascii="Times New Roman" w:hAnsi="Times New Roman" w:cs="Times New Roman"/>
          <w:b/>
          <w:sz w:val="24"/>
          <w:szCs w:val="24"/>
        </w:rPr>
      </w:pPr>
    </w:p>
    <w:p w:rsidR="0035249C" w:rsidRPr="0035249C" w:rsidRDefault="0035249C" w:rsidP="0035249C">
      <w:pPr>
        <w:ind w:firstLine="684"/>
        <w:jc w:val="center"/>
        <w:rPr>
          <w:rFonts w:ascii="Times New Roman" w:hAnsi="Times New Roman" w:cs="Times New Roman"/>
          <w:b/>
          <w:sz w:val="24"/>
          <w:szCs w:val="24"/>
        </w:rPr>
      </w:pPr>
      <w:r w:rsidRPr="0035249C">
        <w:rPr>
          <w:rFonts w:ascii="Times New Roman" w:hAnsi="Times New Roman" w:cs="Times New Roman"/>
          <w:b/>
          <w:sz w:val="24"/>
          <w:szCs w:val="24"/>
        </w:rPr>
        <w:t>Статья 5.</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 xml:space="preserve">Бюджетные полномочия  </w:t>
      </w:r>
      <w:proofErr w:type="gramStart"/>
      <w:r w:rsidRPr="0035249C">
        <w:rPr>
          <w:rFonts w:ascii="Times New Roman" w:hAnsi="Times New Roman" w:cs="Times New Roman"/>
          <w:b/>
          <w:sz w:val="24"/>
          <w:szCs w:val="24"/>
        </w:rPr>
        <w:t>Совета депутатов Журавского сельсовета Чистоозерного района Новосибирской области</w:t>
      </w:r>
      <w:proofErr w:type="gramEnd"/>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1.</w:t>
      </w:r>
      <w:r w:rsidRPr="0035249C">
        <w:rPr>
          <w:rFonts w:ascii="Times New Roman" w:hAnsi="Times New Roman" w:cs="Times New Roman"/>
          <w:sz w:val="24"/>
          <w:szCs w:val="24"/>
          <w:lang w:val="en-US"/>
        </w:rPr>
        <w:t> </w:t>
      </w:r>
      <w:r w:rsidRPr="0035249C">
        <w:rPr>
          <w:rFonts w:ascii="Times New Roman" w:hAnsi="Times New Roman" w:cs="Times New Roman"/>
          <w:sz w:val="24"/>
          <w:szCs w:val="24"/>
        </w:rPr>
        <w:t xml:space="preserve">К бюджетным полномочиям </w:t>
      </w:r>
      <w:proofErr w:type="gramStart"/>
      <w:r w:rsidRPr="0035249C">
        <w:rPr>
          <w:rFonts w:ascii="Times New Roman" w:hAnsi="Times New Roman" w:cs="Times New Roman"/>
          <w:sz w:val="24"/>
          <w:szCs w:val="24"/>
        </w:rPr>
        <w:t>Совета депутатов Журавского сельсовета Чистоозерного района Новосибирской области</w:t>
      </w:r>
      <w:proofErr w:type="gramEnd"/>
      <w:r w:rsidRPr="0035249C">
        <w:rPr>
          <w:rFonts w:ascii="Times New Roman" w:hAnsi="Times New Roman" w:cs="Times New Roman"/>
          <w:sz w:val="24"/>
          <w:szCs w:val="24"/>
        </w:rPr>
        <w:t xml:space="preserve"> относятся:</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1)</w:t>
      </w:r>
      <w:r w:rsidRPr="0035249C">
        <w:rPr>
          <w:rFonts w:ascii="Times New Roman" w:hAnsi="Times New Roman" w:cs="Times New Roman"/>
          <w:sz w:val="24"/>
          <w:szCs w:val="24"/>
          <w:lang w:val="en-US"/>
        </w:rPr>
        <w:t> </w:t>
      </w:r>
      <w:r w:rsidRPr="0035249C">
        <w:rPr>
          <w:rFonts w:ascii="Times New Roman" w:hAnsi="Times New Roman" w:cs="Times New Roman"/>
          <w:sz w:val="24"/>
          <w:szCs w:val="24"/>
        </w:rPr>
        <w:t xml:space="preserve">установление порядка рассмотрения проекта местного бюджета, утверждения местного бюджета, осуществления </w:t>
      </w:r>
      <w:proofErr w:type="gramStart"/>
      <w:r w:rsidRPr="0035249C">
        <w:rPr>
          <w:rFonts w:ascii="Times New Roman" w:hAnsi="Times New Roman" w:cs="Times New Roman"/>
          <w:sz w:val="24"/>
          <w:szCs w:val="24"/>
        </w:rPr>
        <w:t>контроля  за</w:t>
      </w:r>
      <w:proofErr w:type="gramEnd"/>
      <w:r w:rsidRPr="0035249C">
        <w:rPr>
          <w:rFonts w:ascii="Times New Roman" w:hAnsi="Times New Roman" w:cs="Times New Roman"/>
          <w:sz w:val="24"/>
          <w:szCs w:val="24"/>
        </w:rPr>
        <w:t xml:space="preserve"> его исполнением;</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2) рассмотрение проектов решений о местном бюджете и принятие решения о местном бюджете,  об утверждении отчета об исполнении местного бюджета;</w:t>
      </w:r>
    </w:p>
    <w:p w:rsidR="0035249C" w:rsidRPr="0035249C" w:rsidRDefault="0035249C" w:rsidP="0035249C">
      <w:pPr>
        <w:pStyle w:val="ConsPlusNormal"/>
        <w:widowControl/>
        <w:jc w:val="both"/>
        <w:rPr>
          <w:rFonts w:ascii="Times New Roman" w:hAnsi="Times New Roman" w:cs="Times New Roman"/>
          <w:sz w:val="24"/>
          <w:szCs w:val="24"/>
        </w:rPr>
      </w:pPr>
      <w:proofErr w:type="gramStart"/>
      <w:r w:rsidRPr="0035249C">
        <w:rPr>
          <w:rFonts w:ascii="Times New Roman" w:hAnsi="Times New Roman" w:cs="Times New Roman"/>
          <w:sz w:val="24"/>
          <w:szCs w:val="24"/>
        </w:rPr>
        <w:t>3) рассмотрение прогноза основных характеристик  бюджета Журавского сельсовета Чистоозерного района Новосибирской области на очередной финансовый год и плановый период, прогноза местного бюджета на очередной финансовый год и  плановый период, основных направлений бюджетной и налоговой политики Журавского сельсовета на очередной финансовый год и плановый период; рассмотрение проекта местного бюджета на очередной финансовый год и плановый период;</w:t>
      </w:r>
      <w:proofErr w:type="gramEnd"/>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4) рассмотрение годового отчета об исполнении местного бюджета, принятие решения об его утверждении;</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5) осуществление контроля в ходе рассмотрения отдельных вопросов исполнения местного бюджета на заседаниях Совета депутатов Журавского сельсовета, заседаниях комиссий, рабочих групп, в ходе проводимых Советом депутатов Журавского сельсовета слушаний и в связи с депутатскими запросами;</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7) установление расходных обязательств Журавского сельсовета;</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 xml:space="preserve">8) установление в соответствии с федеральными законами и законами </w:t>
      </w:r>
      <w:proofErr w:type="gramStart"/>
      <w:r w:rsidRPr="0035249C">
        <w:rPr>
          <w:rFonts w:ascii="Times New Roman" w:hAnsi="Times New Roman" w:cs="Times New Roman"/>
          <w:sz w:val="24"/>
          <w:szCs w:val="24"/>
        </w:rPr>
        <w:t>субъектов Российской Федерации нормативов отчислений доходов</w:t>
      </w:r>
      <w:proofErr w:type="gramEnd"/>
      <w:r w:rsidRPr="0035249C">
        <w:rPr>
          <w:rFonts w:ascii="Times New Roman" w:hAnsi="Times New Roman" w:cs="Times New Roman"/>
          <w:sz w:val="24"/>
          <w:szCs w:val="24"/>
        </w:rPr>
        <w:t xml:space="preserve"> в местные бюджеты поселений от федеральных налогов и сборов, в том числе от налогов, предусмотренных специальными налоговыми режимами, и (или) региональных налогов и (или) местных налогов подлежащих зачислению в соответствии с Бюджетным </w:t>
      </w:r>
      <w:hyperlink r:id="rId30" w:history="1">
        <w:r w:rsidRPr="0035249C">
          <w:rPr>
            <w:rFonts w:ascii="Times New Roman" w:hAnsi="Times New Roman" w:cs="Times New Roman"/>
            <w:sz w:val="24"/>
            <w:szCs w:val="24"/>
          </w:rPr>
          <w:t>код</w:t>
        </w:r>
        <w:r w:rsidRPr="0035249C">
          <w:rPr>
            <w:rFonts w:ascii="Times New Roman" w:hAnsi="Times New Roman" w:cs="Times New Roman"/>
            <w:sz w:val="24"/>
            <w:szCs w:val="24"/>
          </w:rPr>
          <w:t>е</w:t>
        </w:r>
        <w:r w:rsidRPr="0035249C">
          <w:rPr>
            <w:rFonts w:ascii="Times New Roman" w:hAnsi="Times New Roman" w:cs="Times New Roman"/>
            <w:sz w:val="24"/>
            <w:szCs w:val="24"/>
          </w:rPr>
          <w:t>ксом</w:t>
        </w:r>
      </w:hyperlink>
      <w:r w:rsidRPr="0035249C">
        <w:rPr>
          <w:rFonts w:ascii="Times New Roman" w:hAnsi="Times New Roman" w:cs="Times New Roman"/>
          <w:sz w:val="24"/>
          <w:szCs w:val="24"/>
        </w:rPr>
        <w:t xml:space="preserve"> Российской Федерации; </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9) установление условий и порядка предоставления муниципальных гарантий;</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10 установление порядка формирования и использования бюджетных ассигнований муниципального дорожного фонда;</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11)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Журавского сельсовета;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2.</w:t>
      </w:r>
      <w:r w:rsidRPr="0035249C">
        <w:rPr>
          <w:rFonts w:ascii="Times New Roman" w:hAnsi="Times New Roman" w:cs="Times New Roman"/>
          <w:sz w:val="24"/>
          <w:szCs w:val="24"/>
          <w:lang w:val="en-US"/>
        </w:rPr>
        <w:t> </w:t>
      </w:r>
      <w:r w:rsidRPr="0035249C">
        <w:rPr>
          <w:rFonts w:ascii="Times New Roman" w:hAnsi="Times New Roman" w:cs="Times New Roman"/>
          <w:sz w:val="24"/>
          <w:szCs w:val="24"/>
        </w:rPr>
        <w:t xml:space="preserve">Совет депутатов Журавского сельсовета не вправе создавать резервные фонды представительного органа и депутатов представительного органа. </w:t>
      </w:r>
    </w:p>
    <w:p w:rsidR="0035249C" w:rsidRPr="0035249C" w:rsidRDefault="0035249C" w:rsidP="0035249C">
      <w:pPr>
        <w:jc w:val="both"/>
        <w:rPr>
          <w:rFonts w:ascii="Times New Roman" w:hAnsi="Times New Roman" w:cs="Times New Roman"/>
          <w:b/>
          <w:sz w:val="24"/>
          <w:szCs w:val="24"/>
        </w:rPr>
      </w:pPr>
      <w:r w:rsidRPr="0035249C">
        <w:rPr>
          <w:rFonts w:ascii="Times New Roman" w:hAnsi="Times New Roman" w:cs="Times New Roman"/>
          <w:sz w:val="24"/>
          <w:szCs w:val="24"/>
        </w:rPr>
        <w:t xml:space="preserve">3. Необходимая информация по бюджетным вопросам при осуществлении бюджетных полномочий представительного органа предоставляется инициатору запроса в срок, не </w:t>
      </w:r>
      <w:r w:rsidRPr="0035249C">
        <w:rPr>
          <w:rFonts w:ascii="Times New Roman" w:hAnsi="Times New Roman" w:cs="Times New Roman"/>
          <w:sz w:val="24"/>
          <w:szCs w:val="24"/>
        </w:rPr>
        <w:lastRenderedPageBreak/>
        <w:t xml:space="preserve">превышающий 30 календарных дней с момента регистрации запроса в исполнительно </w:t>
      </w:r>
      <w:proofErr w:type="gramStart"/>
      <w:r w:rsidRPr="0035249C">
        <w:rPr>
          <w:rFonts w:ascii="Times New Roman" w:hAnsi="Times New Roman" w:cs="Times New Roman"/>
          <w:sz w:val="24"/>
          <w:szCs w:val="24"/>
        </w:rPr>
        <w:t>–р</w:t>
      </w:r>
      <w:proofErr w:type="gramEnd"/>
      <w:r w:rsidRPr="0035249C">
        <w:rPr>
          <w:rFonts w:ascii="Times New Roman" w:hAnsi="Times New Roman" w:cs="Times New Roman"/>
          <w:sz w:val="24"/>
          <w:szCs w:val="24"/>
        </w:rPr>
        <w:t>аспорядительном органе. Инициатором запроса может быть аппарат Совета депутатов и депутаты представительного органа.</w:t>
      </w:r>
    </w:p>
    <w:p w:rsidR="0035249C" w:rsidRPr="0035249C" w:rsidRDefault="0035249C" w:rsidP="0035249C">
      <w:pPr>
        <w:jc w:val="both"/>
        <w:rPr>
          <w:rFonts w:ascii="Times New Roman" w:hAnsi="Times New Roman" w:cs="Times New Roman"/>
          <w:b/>
          <w:sz w:val="24"/>
          <w:szCs w:val="24"/>
        </w:rPr>
      </w:pPr>
    </w:p>
    <w:p w:rsidR="0035249C" w:rsidRPr="0035249C" w:rsidRDefault="0035249C" w:rsidP="0035249C">
      <w:pPr>
        <w:ind w:firstLine="684"/>
        <w:jc w:val="center"/>
        <w:rPr>
          <w:rFonts w:ascii="Times New Roman" w:hAnsi="Times New Roman" w:cs="Times New Roman"/>
          <w:b/>
          <w:sz w:val="24"/>
          <w:szCs w:val="24"/>
        </w:rPr>
      </w:pPr>
      <w:r w:rsidRPr="0035249C">
        <w:rPr>
          <w:rFonts w:ascii="Times New Roman" w:hAnsi="Times New Roman" w:cs="Times New Roman"/>
          <w:b/>
          <w:sz w:val="24"/>
          <w:szCs w:val="24"/>
        </w:rPr>
        <w:t>Статья</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6.</w:t>
      </w:r>
      <w:r w:rsidRPr="0035249C">
        <w:rPr>
          <w:rFonts w:ascii="Times New Roman" w:hAnsi="Times New Roman" w:cs="Times New Roman"/>
          <w:b/>
          <w:sz w:val="24"/>
          <w:szCs w:val="24"/>
          <w:lang w:val="en-US"/>
        </w:rPr>
        <w:t> </w:t>
      </w:r>
      <w:r w:rsidRPr="0035249C">
        <w:rPr>
          <w:rFonts w:ascii="Times New Roman" w:hAnsi="Times New Roman" w:cs="Times New Roman"/>
          <w:b/>
          <w:sz w:val="24"/>
          <w:szCs w:val="24"/>
        </w:rPr>
        <w:t>Бюджетные полномочия администрации Журавского сельсовета</w:t>
      </w:r>
    </w:p>
    <w:p w:rsidR="0035249C" w:rsidRPr="0035249C" w:rsidRDefault="0035249C" w:rsidP="0035249C">
      <w:pPr>
        <w:ind w:firstLine="684"/>
        <w:jc w:val="both"/>
        <w:rPr>
          <w:rFonts w:ascii="Times New Roman" w:hAnsi="Times New Roman" w:cs="Times New Roman"/>
          <w:sz w:val="24"/>
          <w:szCs w:val="24"/>
        </w:rPr>
      </w:pPr>
      <w:r w:rsidRPr="0035249C">
        <w:rPr>
          <w:rFonts w:ascii="Times New Roman" w:hAnsi="Times New Roman" w:cs="Times New Roman"/>
          <w:sz w:val="24"/>
          <w:szCs w:val="24"/>
        </w:rPr>
        <w:t>К бюджетным полномочиям администрации Журавского сельсовета относятся:</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1) разработка, рассмотрение и утверждение основных направлений бюджетной и налоговой политики Журавского сельсовета;  </w:t>
      </w:r>
    </w:p>
    <w:p w:rsidR="0035249C" w:rsidRPr="0035249C" w:rsidRDefault="0035249C" w:rsidP="0035249C">
      <w:pPr>
        <w:pStyle w:val="ConsPlusNormal"/>
        <w:widowControl/>
        <w:ind w:firstLine="540"/>
        <w:jc w:val="both"/>
        <w:rPr>
          <w:rFonts w:ascii="Times New Roman" w:hAnsi="Times New Roman" w:cs="Times New Roman"/>
          <w:sz w:val="24"/>
          <w:szCs w:val="24"/>
        </w:rPr>
      </w:pPr>
      <w:proofErr w:type="gramStart"/>
      <w:r w:rsidRPr="0035249C">
        <w:rPr>
          <w:rFonts w:ascii="Times New Roman" w:hAnsi="Times New Roman" w:cs="Times New Roman"/>
          <w:sz w:val="24"/>
          <w:szCs w:val="24"/>
        </w:rPr>
        <w:t>2) установление порядка и сроков разработки прогноза социально-экономического развития Журавского сельсовета, плана социально-экономического развития Журавского сельсовета, основных характеристик прогноза бюджета Журавского сельсовета на очередной финансовый год и плановый период, прогноза консолидированного бюджета Журавского сельсовета на очередной финансовый год, проекта местного бюджета, а также порядка подготовки документов и материалов, представляемых в Совет депутатов Журавского сельсовета одновременно с проектом местного бюджета;</w:t>
      </w:r>
      <w:proofErr w:type="gramEnd"/>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 разработка, рассмотрение и одобрение прогноза социально-экономического развития Журавского сельсовета, прогноза основных характеристик местного бюджета на очередной финансовый год и плановый период и прогноза консолидированного бюджета Журавского сельсовета на очередной финансовый год;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4) составление проекта местного бюджета, прогноза основных характеристик бюджета Журавского сельсовета на очередной финансовый год и плановый период, прогноза консолидированного бюджета Журавского сельсовета на очередной финансовый год;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5)  обеспечение исполнения местного бюджета; </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6) осуществление </w:t>
      </w:r>
      <w:proofErr w:type="gramStart"/>
      <w:r w:rsidRPr="0035249C">
        <w:rPr>
          <w:rFonts w:ascii="Times New Roman" w:hAnsi="Times New Roman" w:cs="Times New Roman"/>
          <w:sz w:val="24"/>
          <w:szCs w:val="24"/>
        </w:rPr>
        <w:t>контроля за</w:t>
      </w:r>
      <w:proofErr w:type="gramEnd"/>
      <w:r w:rsidRPr="0035249C">
        <w:rPr>
          <w:rFonts w:ascii="Times New Roman" w:hAnsi="Times New Roman" w:cs="Times New Roman"/>
          <w:sz w:val="24"/>
          <w:szCs w:val="24"/>
        </w:rPr>
        <w:t xml:space="preserve"> исполнением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6.1)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6.2)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7) обеспечение составления бюджетной отчетности;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8) принятие в соответствии с законодательством Российской Федерации, законодательством Новосибирской области, нормативных правовых актов Журавского сельсовета, устанавливающих расходные обязательства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 9) установление </w:t>
      </w:r>
      <w:proofErr w:type="gramStart"/>
      <w:r w:rsidRPr="0035249C">
        <w:rPr>
          <w:rFonts w:ascii="Times New Roman" w:hAnsi="Times New Roman" w:cs="Times New Roman"/>
          <w:sz w:val="24"/>
          <w:szCs w:val="24"/>
        </w:rPr>
        <w:t>порядка ведения реестра расходных обязательств Журавского сельсовета</w:t>
      </w:r>
      <w:proofErr w:type="gramEnd"/>
      <w:r w:rsidRPr="0035249C">
        <w:rPr>
          <w:rFonts w:ascii="Times New Roman" w:hAnsi="Times New Roman" w:cs="Times New Roman"/>
          <w:sz w:val="24"/>
          <w:szCs w:val="24"/>
        </w:rPr>
        <w:t>;</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 xml:space="preserve">         10) установление </w:t>
      </w:r>
      <w:proofErr w:type="gramStart"/>
      <w:r w:rsidRPr="0035249C">
        <w:rPr>
          <w:rFonts w:ascii="Times New Roman" w:hAnsi="Times New Roman" w:cs="Times New Roman"/>
          <w:sz w:val="24"/>
          <w:szCs w:val="24"/>
        </w:rPr>
        <w:t>порядка использования бюджетных ассигнований резервного фонда администрации Журавского сельсовета</w:t>
      </w:r>
      <w:proofErr w:type="gramEnd"/>
      <w:r w:rsidRPr="0035249C">
        <w:rPr>
          <w:rFonts w:ascii="Times New Roman" w:hAnsi="Times New Roman" w:cs="Times New Roman"/>
          <w:sz w:val="24"/>
          <w:szCs w:val="24"/>
        </w:rPr>
        <w:t>;</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11) заключение договоров о предоставлении муниципальных гарантий Журавского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12) предоставление муниципальных гарантий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13) принятие нормативных правовых актов о списании с муниципального долга Журавского сельсовета долговых обязательств, выраженных в валюте Российской Федерации, в соответствии с бюджетным законодательством;</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14) установление порядка принятия решений о разработке муниципальных программ, формирования и реализации указанных  программ;</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lastRenderedPageBreak/>
        <w:t>15) утверждение порядков финансирования мероприятий, предусмотренных муниципальными  программами;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16) установление </w:t>
      </w:r>
      <w:proofErr w:type="gramStart"/>
      <w:r w:rsidRPr="0035249C">
        <w:rPr>
          <w:rFonts w:ascii="Times New Roman" w:hAnsi="Times New Roman" w:cs="Times New Roman"/>
          <w:sz w:val="24"/>
          <w:szCs w:val="24"/>
        </w:rPr>
        <w:t>порядка проведения оценки эффективности реализации муниципальных программ</w:t>
      </w:r>
      <w:proofErr w:type="gramEnd"/>
      <w:r w:rsidRPr="0035249C">
        <w:rPr>
          <w:rFonts w:ascii="Times New Roman" w:hAnsi="Times New Roman" w:cs="Times New Roman"/>
          <w:sz w:val="24"/>
          <w:szCs w:val="24"/>
        </w:rPr>
        <w:t xml:space="preserve"> и ее критериев;</w:t>
      </w:r>
    </w:p>
    <w:p w:rsidR="0035249C" w:rsidRPr="0035249C" w:rsidRDefault="0035249C" w:rsidP="0035249C">
      <w:pPr>
        <w:autoSpaceDE w:val="0"/>
        <w:autoSpaceDN w:val="0"/>
        <w:jc w:val="both"/>
        <w:outlineLvl w:val="3"/>
        <w:rPr>
          <w:rFonts w:ascii="Times New Roman" w:hAnsi="Times New Roman" w:cs="Times New Roman"/>
          <w:sz w:val="24"/>
          <w:szCs w:val="24"/>
        </w:rPr>
      </w:pPr>
      <w:r w:rsidRPr="0035249C">
        <w:rPr>
          <w:rFonts w:ascii="Times New Roman" w:hAnsi="Times New Roman" w:cs="Times New Roman"/>
          <w:sz w:val="24"/>
          <w:szCs w:val="24"/>
        </w:rPr>
        <w:t xml:space="preserve">        17)      установление порядка формирования муниципального  задания;</w:t>
      </w:r>
    </w:p>
    <w:p w:rsidR="0035249C" w:rsidRPr="0035249C" w:rsidRDefault="0035249C" w:rsidP="0035249C">
      <w:pPr>
        <w:autoSpaceDE w:val="0"/>
        <w:autoSpaceDN w:val="0"/>
        <w:jc w:val="both"/>
        <w:outlineLvl w:val="3"/>
        <w:rPr>
          <w:rFonts w:ascii="Times New Roman" w:hAnsi="Times New Roman" w:cs="Times New Roman"/>
          <w:sz w:val="24"/>
          <w:szCs w:val="24"/>
        </w:rPr>
      </w:pPr>
      <w:r w:rsidRPr="0035249C">
        <w:rPr>
          <w:rFonts w:ascii="Times New Roman" w:hAnsi="Times New Roman" w:cs="Times New Roman"/>
          <w:sz w:val="24"/>
          <w:szCs w:val="24"/>
        </w:rPr>
        <w:t xml:space="preserve">        18)  установление порядка определения объема и условий предоставления субсидий бюджетным и автономным учреждениям на иные цели;</w:t>
      </w:r>
    </w:p>
    <w:p w:rsidR="0035249C" w:rsidRPr="0035249C" w:rsidRDefault="0035249C" w:rsidP="0035249C">
      <w:pPr>
        <w:autoSpaceDE w:val="0"/>
        <w:autoSpaceDN w:val="0"/>
        <w:jc w:val="both"/>
        <w:outlineLvl w:val="3"/>
        <w:rPr>
          <w:rFonts w:ascii="Times New Roman" w:hAnsi="Times New Roman" w:cs="Times New Roman"/>
          <w:sz w:val="24"/>
          <w:szCs w:val="24"/>
        </w:rPr>
      </w:pPr>
      <w:r w:rsidRPr="0035249C">
        <w:rPr>
          <w:rFonts w:ascii="Times New Roman" w:hAnsi="Times New Roman" w:cs="Times New Roman"/>
          <w:sz w:val="24"/>
          <w:szCs w:val="24"/>
        </w:rPr>
        <w:t xml:space="preserve">       19) установление порядка финансового обеспечения выполнения муниципальных заданий за счет средств  местного бюджета; </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20) установление целей, условий и порядка предоставления субсидий некоммерческим организациям, не являющимся муниципальными учреждениями;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21) представление в Совет депутатов Журавского сельсовета отчета и иной бюджетной отчетности об исполнении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22) утверждение отчета об исполнении местного бюджета за первый квартал, полугодие, девять месяцев текущего финансового года;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23) установление порядка принятия решения о подготовке и реализации бюджетных инвестиций в объекты муниципальной собственности;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24) установление порядка осуществления бюджетных инвестиций в форме капитальных вложений в объекты муниципальной собственности Журавского сельсовета и принятия решений о подготовке и реализации бюджетных инвестиций в указанные объекты;</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25) принятие решений по использованию бюджетных ассигнований резервного фонда администрации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26) обеспечение опубликования ежеквартальных сведений о ходе исполнения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27) рассмотрение годового отчета об исполнении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28) принятие решений о списании сумм задолженности по бюджетным кредитам;</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29) установление порядка проведения реструктуризации обязательств (задолженности) по бюджетному кредиту;</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30) разработка программы муниципальных заимствований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31) управление муниципальным долгом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32) внесение на рассмотрение </w:t>
      </w:r>
      <w:proofErr w:type="gramStart"/>
      <w:r w:rsidRPr="0035249C">
        <w:rPr>
          <w:rFonts w:ascii="Times New Roman" w:hAnsi="Times New Roman" w:cs="Times New Roman"/>
          <w:sz w:val="24"/>
          <w:szCs w:val="24"/>
        </w:rPr>
        <w:t>Совета депутатов Журавского сельсовета проектов решений</w:t>
      </w:r>
      <w:proofErr w:type="gramEnd"/>
      <w:r w:rsidRPr="0035249C">
        <w:rPr>
          <w:rFonts w:ascii="Times New Roman" w:hAnsi="Times New Roman" w:cs="Times New Roman"/>
          <w:sz w:val="24"/>
          <w:szCs w:val="24"/>
        </w:rPr>
        <w:t xml:space="preserve"> о местном бюджете, об исполнении местного бюджета, о  внесении изменений в решение о местном бюджете; </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33)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Журавского сельсовета.</w:t>
      </w:r>
    </w:p>
    <w:p w:rsidR="0035249C" w:rsidRPr="0035249C" w:rsidRDefault="0035249C" w:rsidP="0035249C">
      <w:pPr>
        <w:ind w:firstLine="684"/>
        <w:jc w:val="both"/>
        <w:rPr>
          <w:rFonts w:ascii="Times New Roman" w:hAnsi="Times New Roman" w:cs="Times New Roman"/>
          <w:sz w:val="24"/>
          <w:szCs w:val="24"/>
        </w:rPr>
      </w:pPr>
    </w:p>
    <w:p w:rsidR="0035249C" w:rsidRPr="0035249C" w:rsidRDefault="0035249C" w:rsidP="0035249C">
      <w:pPr>
        <w:ind w:firstLine="741"/>
        <w:jc w:val="center"/>
        <w:rPr>
          <w:rFonts w:ascii="Times New Roman" w:hAnsi="Times New Roman" w:cs="Times New Roman"/>
          <w:b/>
          <w:sz w:val="24"/>
          <w:szCs w:val="24"/>
        </w:rPr>
      </w:pPr>
      <w:r w:rsidRPr="0035249C">
        <w:rPr>
          <w:rFonts w:ascii="Times New Roman" w:hAnsi="Times New Roman" w:cs="Times New Roman"/>
          <w:b/>
          <w:sz w:val="24"/>
          <w:szCs w:val="24"/>
        </w:rPr>
        <w:t>Статья 7. Бюджетные полномочия главных распорядителей (распорядителей) средств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К бюджетным полномочиям главных распорядителей (распорядителей) средств местного бюджета относятся:</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представление Журавского сельсовета в отношениях, возникающих при получении межбюджетных трансфертов из других бюджетов бюджетной системы Российской Федерации;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2) обеспечение </w:t>
      </w:r>
      <w:proofErr w:type="gramStart"/>
      <w:r w:rsidRPr="0035249C">
        <w:rPr>
          <w:rFonts w:ascii="Times New Roman" w:hAnsi="Times New Roman" w:cs="Times New Roman"/>
          <w:sz w:val="24"/>
          <w:szCs w:val="24"/>
          <w:lang w:val="en-US"/>
        </w:rPr>
        <w:t>c</w:t>
      </w:r>
      <w:proofErr w:type="gramEnd"/>
      <w:r w:rsidRPr="0035249C">
        <w:rPr>
          <w:rFonts w:ascii="Times New Roman" w:hAnsi="Times New Roman" w:cs="Times New Roman"/>
          <w:sz w:val="24"/>
          <w:szCs w:val="24"/>
        </w:rPr>
        <w:t>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3) осуществление внутреннего финансового контроля, направленного </w:t>
      </w:r>
      <w:proofErr w:type="gramStart"/>
      <w:r w:rsidRPr="0035249C">
        <w:rPr>
          <w:rFonts w:ascii="Times New Roman" w:hAnsi="Times New Roman" w:cs="Times New Roman"/>
          <w:sz w:val="24"/>
          <w:szCs w:val="24"/>
        </w:rPr>
        <w:t>на</w:t>
      </w:r>
      <w:proofErr w:type="gramEnd"/>
      <w:r w:rsidRPr="0035249C">
        <w:rPr>
          <w:rFonts w:ascii="Times New Roman" w:hAnsi="Times New Roman" w:cs="Times New Roman"/>
          <w:sz w:val="24"/>
          <w:szCs w:val="24"/>
        </w:rPr>
        <w:t>:</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lastRenderedPageBreak/>
        <w:t>а) соблюдение внутренних стандартов и процедур составления и исполнения местного бюджета по расходам, включая расходы на закупку товаров, работ и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получателями средств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б) подготовку и организацию мер по повышению экономности и результативности использования средств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4) осуществление внутреннего финансового аудита в целях:</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а) оценки надежности внутреннего финансового контроля и подготовки рекомендаций по повышению его эффективности;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в) подготовки предложений по повышению экономности и результативности использования средств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5)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p>
    <w:p w:rsidR="0035249C" w:rsidRPr="0035249C" w:rsidRDefault="0035249C" w:rsidP="0035249C">
      <w:pPr>
        <w:pStyle w:val="ConsPlusNormal"/>
        <w:widowControl/>
        <w:ind w:firstLine="540"/>
        <w:jc w:val="center"/>
        <w:rPr>
          <w:rFonts w:ascii="Times New Roman" w:hAnsi="Times New Roman" w:cs="Times New Roman"/>
          <w:b/>
          <w:sz w:val="24"/>
          <w:szCs w:val="24"/>
        </w:rPr>
      </w:pPr>
      <w:r w:rsidRPr="0035249C">
        <w:rPr>
          <w:rFonts w:ascii="Times New Roman" w:hAnsi="Times New Roman" w:cs="Times New Roman"/>
          <w:b/>
          <w:sz w:val="24"/>
          <w:szCs w:val="24"/>
        </w:rPr>
        <w:t>Статья 8. Бюджетные полномочия финансового органа муниципального образования</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К бюджетным полномочиям финансового органа муниципального образования относятся:</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Составление проекта местного бюджета;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Организация исполнения местного бюджета;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порядка составления бюджетной отчетности;</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порядка методики и планирования бюджетных ассигнований местного бюджета;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Ежемесячное составление и предоставление отчета о кассовом исполнении местного бюджета в порядке, установленном Министерством финансов Российской Федерации;</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включая внесение изменений в них;</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порядка составления и ведения кассового плана местного бюджета;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Составление и ведение бюджетной росписи и кассового плана;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w:t>
      </w:r>
      <w:proofErr w:type="gramStart"/>
      <w:r w:rsidRPr="0035249C">
        <w:rPr>
          <w:rFonts w:ascii="Times New Roman" w:hAnsi="Times New Roman" w:cs="Times New Roman"/>
          <w:sz w:val="24"/>
          <w:szCs w:val="24"/>
        </w:rPr>
        <w:t>дств пр</w:t>
      </w:r>
      <w:proofErr w:type="gramEnd"/>
      <w:r w:rsidRPr="0035249C">
        <w:rPr>
          <w:rFonts w:ascii="Times New Roman" w:hAnsi="Times New Roman" w:cs="Times New Roman"/>
          <w:sz w:val="24"/>
          <w:szCs w:val="24"/>
        </w:rPr>
        <w:t>едельного объема оплаты денежных обязательств в соответствующем периоде финансового года (предельные объемы финансирования);</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Управление средствами на едином счете местного бюджета;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порядка открытия и ведения лицевых счетов главных распорядителей, распорядителей и получателей средств местного бюджета, открываемых в финансовом органе;</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Ведение реестра расходных обязательств Журавского сельсовета в порядке, установленном администрацией  Журавского сельсовета;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порядка завершения операций по исполнению местного бюджета в текущем финансовом году;</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 xml:space="preserve">Применение бюджетных мер принуждения, предусмотренных Бюджетным кодексом Российской Федерации (за исключением передачи уполномоченному </w:t>
      </w:r>
      <w:r w:rsidRPr="0035249C">
        <w:rPr>
          <w:rFonts w:ascii="Times New Roman" w:hAnsi="Times New Roman" w:cs="Times New Roman"/>
          <w:sz w:val="24"/>
          <w:szCs w:val="24"/>
        </w:rPr>
        <w:lastRenderedPageBreak/>
        <w:t>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Установление порядка исполнения решения о применении бюджетных мер принуждения за совершение бюджетного нарушения;</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 xml:space="preserve">Осуществление внутреннего муниципального финансового контроля за </w:t>
      </w:r>
      <w:proofErr w:type="spellStart"/>
      <w:r w:rsidRPr="0035249C">
        <w:rPr>
          <w:rFonts w:ascii="Times New Roman" w:hAnsi="Times New Roman" w:cs="Times New Roman"/>
          <w:sz w:val="24"/>
          <w:szCs w:val="24"/>
        </w:rPr>
        <w:t>непревышением</w:t>
      </w:r>
      <w:proofErr w:type="spellEnd"/>
      <w:r w:rsidRPr="0035249C">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 xml:space="preserve">Осуществление внутреннего муниципального финансового </w:t>
      </w:r>
      <w:proofErr w:type="gramStart"/>
      <w:r w:rsidRPr="0035249C">
        <w:rPr>
          <w:rFonts w:ascii="Times New Roman" w:hAnsi="Times New Roman" w:cs="Times New Roman"/>
          <w:sz w:val="24"/>
          <w:szCs w:val="24"/>
        </w:rPr>
        <w:t>контроля за</w:t>
      </w:r>
      <w:proofErr w:type="gramEnd"/>
      <w:r w:rsidRPr="0035249C">
        <w:rPr>
          <w:rFonts w:ascii="Times New Roman" w:hAnsi="Times New Roman" w:cs="Times New Roman"/>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 xml:space="preserve">Осуществление внутреннего муниципального финансового </w:t>
      </w:r>
      <w:proofErr w:type="gramStart"/>
      <w:r w:rsidRPr="0035249C">
        <w:rPr>
          <w:rFonts w:ascii="Times New Roman" w:hAnsi="Times New Roman" w:cs="Times New Roman"/>
          <w:sz w:val="24"/>
          <w:szCs w:val="24"/>
        </w:rPr>
        <w:t>контроля за</w:t>
      </w:r>
      <w:proofErr w:type="gramEnd"/>
      <w:r w:rsidRPr="0035249C">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proofErr w:type="gramStart"/>
      <w:r w:rsidRPr="0035249C">
        <w:rPr>
          <w:rFonts w:ascii="Times New Roman" w:hAnsi="Times New Roman" w:cs="Times New Roman"/>
          <w:sz w:val="24"/>
          <w:szCs w:val="24"/>
        </w:rPr>
        <w:t>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35249C" w:rsidRPr="0035249C" w:rsidRDefault="0035249C" w:rsidP="0035249C">
      <w:pPr>
        <w:pStyle w:val="ConsPlusNormal"/>
        <w:widowControl/>
        <w:numPr>
          <w:ilvl w:val="0"/>
          <w:numId w:val="9"/>
        </w:numPr>
        <w:adjustRightInd w:val="0"/>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Осуществление иных полномочий в соответствии с законодательством Российской Федерации, законодательством Новосибирской области  и нормативными актами Журавского сельсовета.</w:t>
      </w:r>
    </w:p>
    <w:p w:rsidR="0035249C" w:rsidRPr="0035249C" w:rsidRDefault="0035249C" w:rsidP="0035249C">
      <w:pPr>
        <w:pStyle w:val="ConsPlusNormal"/>
        <w:widowControl/>
        <w:ind w:left="540"/>
        <w:jc w:val="both"/>
        <w:rPr>
          <w:rFonts w:ascii="Times New Roman" w:hAnsi="Times New Roman" w:cs="Times New Roman"/>
          <w:sz w:val="24"/>
          <w:szCs w:val="24"/>
        </w:rPr>
      </w:pPr>
    </w:p>
    <w:p w:rsidR="0035249C" w:rsidRPr="0035249C" w:rsidRDefault="0035249C" w:rsidP="0035249C">
      <w:pPr>
        <w:pStyle w:val="ConsPlusNormal"/>
        <w:widowControl/>
        <w:ind w:left="900"/>
        <w:jc w:val="center"/>
        <w:rPr>
          <w:rFonts w:ascii="Times New Roman" w:hAnsi="Times New Roman" w:cs="Times New Roman"/>
          <w:b/>
          <w:sz w:val="24"/>
          <w:szCs w:val="24"/>
        </w:rPr>
      </w:pPr>
      <w:r w:rsidRPr="0035249C">
        <w:rPr>
          <w:rFonts w:ascii="Times New Roman" w:hAnsi="Times New Roman" w:cs="Times New Roman"/>
          <w:b/>
          <w:sz w:val="24"/>
          <w:szCs w:val="24"/>
        </w:rPr>
        <w:t>Статья 9.  Бюджетные полномочия контрольного органа</w:t>
      </w:r>
    </w:p>
    <w:p w:rsidR="0035249C" w:rsidRPr="0035249C" w:rsidRDefault="0035249C" w:rsidP="0035249C">
      <w:pPr>
        <w:pStyle w:val="ConsPlusNormal"/>
        <w:widowControl/>
        <w:ind w:left="900"/>
        <w:jc w:val="both"/>
        <w:rPr>
          <w:rFonts w:ascii="Times New Roman" w:hAnsi="Times New Roman" w:cs="Times New Roman"/>
          <w:b/>
          <w:sz w:val="24"/>
          <w:szCs w:val="24"/>
        </w:rPr>
      </w:pPr>
    </w:p>
    <w:p w:rsidR="0035249C" w:rsidRPr="0035249C" w:rsidRDefault="0035249C" w:rsidP="0035249C">
      <w:pPr>
        <w:pStyle w:val="ConsPlusNormal"/>
        <w:widowControl/>
        <w:ind w:left="142"/>
        <w:jc w:val="both"/>
        <w:rPr>
          <w:rFonts w:ascii="Times New Roman" w:hAnsi="Times New Roman" w:cs="Times New Roman"/>
          <w:sz w:val="24"/>
          <w:szCs w:val="24"/>
        </w:rPr>
      </w:pPr>
      <w:r w:rsidRPr="0035249C">
        <w:rPr>
          <w:rFonts w:ascii="Times New Roman" w:hAnsi="Times New Roman" w:cs="Times New Roman"/>
          <w:sz w:val="24"/>
          <w:szCs w:val="24"/>
        </w:rPr>
        <w:t xml:space="preserve">         К органам муниципального финансового контроля относятся ревизионная комиссия Чистоозерного района, орган внутреннего муниципального финансового контроля, являющийся должностным лицом администрации Журавского сельсовета.</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1. Ревизионная комиссия Чистоозерного района осуществляет следующие бюджетные  полномочия:</w:t>
      </w:r>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t xml:space="preserve">1) </w:t>
      </w:r>
      <w:proofErr w:type="gramStart"/>
      <w:r w:rsidRPr="0035249C">
        <w:rPr>
          <w:rFonts w:ascii="Times New Roman" w:hAnsi="Times New Roman" w:cs="Times New Roman"/>
          <w:sz w:val="24"/>
          <w:szCs w:val="24"/>
        </w:rPr>
        <w:t>контроль за</w:t>
      </w:r>
      <w:proofErr w:type="gramEnd"/>
      <w:r w:rsidRPr="0035249C">
        <w:rPr>
          <w:rFonts w:ascii="Times New Roman" w:hAnsi="Times New Roman" w:cs="Times New Roman"/>
          <w:sz w:val="24"/>
          <w:szCs w:val="24"/>
        </w:rPr>
        <w:t xml:space="preserve"> исполнением местного бюджета;</w:t>
      </w:r>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t>2) экспертиза проекта местного бюджета;</w:t>
      </w:r>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t>3) внешняя проверка годового отчета об исполнении местного бюджета;</w:t>
      </w:r>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t xml:space="preserve">4) организация и осуществление </w:t>
      </w:r>
      <w:proofErr w:type="gramStart"/>
      <w:r w:rsidRPr="0035249C">
        <w:rPr>
          <w:rFonts w:ascii="Times New Roman" w:hAnsi="Times New Roman" w:cs="Times New Roman"/>
          <w:sz w:val="24"/>
          <w:szCs w:val="24"/>
        </w:rPr>
        <w:t>контроля за</w:t>
      </w:r>
      <w:proofErr w:type="gramEnd"/>
      <w:r w:rsidRPr="0035249C">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t xml:space="preserve">5) </w:t>
      </w:r>
      <w:proofErr w:type="gramStart"/>
      <w:r w:rsidRPr="0035249C">
        <w:rPr>
          <w:rFonts w:ascii="Times New Roman" w:hAnsi="Times New Roman" w:cs="Times New Roman"/>
          <w:sz w:val="24"/>
          <w:szCs w:val="24"/>
        </w:rPr>
        <w:t>контроль за</w:t>
      </w:r>
      <w:proofErr w:type="gramEnd"/>
      <w:r w:rsidRPr="0035249C">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w:t>
      </w:r>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t>6)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Журавского сельсовета и главе Журавского сельсовета;</w:t>
      </w:r>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t>7) анализ бюджетного процесса в муниципальном образовании и подготовка предложений, направленных на его совершенствование;</w:t>
      </w:r>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t>8) иные полномочия в сфере внешнего муниципального финансового контроля, установленные федеральными законами, законами Новосибирской области, уставом Журавского сельсовета, нормативными правовыми актами Совета депутатов Журавского сельсовета</w:t>
      </w:r>
      <w:proofErr w:type="gramStart"/>
      <w:r w:rsidRPr="0035249C">
        <w:rPr>
          <w:rFonts w:ascii="Times New Roman" w:hAnsi="Times New Roman" w:cs="Times New Roman"/>
          <w:sz w:val="24"/>
          <w:szCs w:val="24"/>
        </w:rPr>
        <w:t xml:space="preserve"> .</w:t>
      </w:r>
      <w:proofErr w:type="gramEnd"/>
    </w:p>
    <w:p w:rsidR="0035249C" w:rsidRPr="0035249C" w:rsidRDefault="0035249C" w:rsidP="0035249C">
      <w:pPr>
        <w:pStyle w:val="ConsPlusNormal"/>
        <w:widowControl/>
        <w:ind w:left="840"/>
        <w:jc w:val="both"/>
        <w:rPr>
          <w:rFonts w:ascii="Times New Roman" w:hAnsi="Times New Roman" w:cs="Times New Roman"/>
          <w:sz w:val="24"/>
          <w:szCs w:val="24"/>
        </w:rPr>
      </w:pPr>
      <w:r w:rsidRPr="0035249C">
        <w:rPr>
          <w:rFonts w:ascii="Times New Roman" w:hAnsi="Times New Roman" w:cs="Times New Roman"/>
          <w:sz w:val="24"/>
          <w:szCs w:val="24"/>
        </w:rPr>
        <w:lastRenderedPageBreak/>
        <w:t xml:space="preserve">2. К бюджетным полномочиям органа внутреннего муниципального финансового контроля,  </w:t>
      </w:r>
      <w:proofErr w:type="gramStart"/>
      <w:r w:rsidRPr="0035249C">
        <w:rPr>
          <w:rFonts w:ascii="Times New Roman" w:hAnsi="Times New Roman" w:cs="Times New Roman"/>
          <w:sz w:val="24"/>
          <w:szCs w:val="24"/>
        </w:rPr>
        <w:t>являющийся</w:t>
      </w:r>
      <w:proofErr w:type="gramEnd"/>
      <w:r w:rsidRPr="0035249C">
        <w:rPr>
          <w:rFonts w:ascii="Times New Roman" w:hAnsi="Times New Roman" w:cs="Times New Roman"/>
          <w:sz w:val="24"/>
          <w:szCs w:val="24"/>
        </w:rPr>
        <w:t xml:space="preserve"> должностным лицом администрации Журавского сельсовета относятся:</w:t>
      </w:r>
    </w:p>
    <w:p w:rsidR="0035249C" w:rsidRPr="0035249C" w:rsidRDefault="0035249C" w:rsidP="0035249C">
      <w:pPr>
        <w:pStyle w:val="ConsPlusNormal"/>
        <w:widowControl/>
        <w:ind w:left="567"/>
        <w:jc w:val="both"/>
        <w:rPr>
          <w:rFonts w:ascii="Times New Roman" w:hAnsi="Times New Roman" w:cs="Times New Roman"/>
          <w:sz w:val="24"/>
          <w:szCs w:val="24"/>
        </w:rPr>
      </w:pPr>
      <w:r w:rsidRPr="0035249C">
        <w:rPr>
          <w:rFonts w:ascii="Times New Roman" w:hAnsi="Times New Roman" w:cs="Times New Roman"/>
          <w:sz w:val="24"/>
          <w:szCs w:val="24"/>
        </w:rPr>
        <w:t xml:space="preserve">     1) осуществление внутреннего муниципального финансового </w:t>
      </w:r>
      <w:proofErr w:type="gramStart"/>
      <w:r w:rsidRPr="0035249C">
        <w:rPr>
          <w:rFonts w:ascii="Times New Roman" w:hAnsi="Times New Roman" w:cs="Times New Roman"/>
          <w:sz w:val="24"/>
          <w:szCs w:val="24"/>
        </w:rPr>
        <w:t>контроля за</w:t>
      </w:r>
      <w:proofErr w:type="gramEnd"/>
      <w:r w:rsidRPr="0035249C">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5249C" w:rsidRPr="0035249C" w:rsidRDefault="0035249C" w:rsidP="0035249C">
      <w:pPr>
        <w:pStyle w:val="ConsPlusNormal"/>
        <w:widowControl/>
        <w:ind w:left="567"/>
        <w:jc w:val="both"/>
        <w:rPr>
          <w:rFonts w:ascii="Times New Roman" w:hAnsi="Times New Roman" w:cs="Times New Roman"/>
          <w:sz w:val="24"/>
          <w:szCs w:val="24"/>
        </w:rPr>
      </w:pPr>
      <w:r w:rsidRPr="0035249C">
        <w:rPr>
          <w:rFonts w:ascii="Times New Roman" w:hAnsi="Times New Roman" w:cs="Times New Roman"/>
          <w:sz w:val="24"/>
          <w:szCs w:val="24"/>
        </w:rPr>
        <w:t xml:space="preserve">    2) осуществление внутреннего муниципального финансового </w:t>
      </w:r>
      <w:proofErr w:type="gramStart"/>
      <w:r w:rsidRPr="0035249C">
        <w:rPr>
          <w:rFonts w:ascii="Times New Roman" w:hAnsi="Times New Roman" w:cs="Times New Roman"/>
          <w:sz w:val="24"/>
          <w:szCs w:val="24"/>
        </w:rPr>
        <w:t>контроля за</w:t>
      </w:r>
      <w:proofErr w:type="gramEnd"/>
      <w:r w:rsidRPr="0035249C">
        <w:rPr>
          <w:rFonts w:ascii="Times New Roman" w:hAnsi="Times New Roman" w:cs="Times New Roman"/>
          <w:sz w:val="24"/>
          <w:szCs w:val="24"/>
        </w:rPr>
        <w:t xml:space="preserve"> полнотой и достоверностью отчетности о реализации муниципальных программ Журавского сельсовета;</w:t>
      </w:r>
    </w:p>
    <w:p w:rsidR="0035249C" w:rsidRPr="0035249C" w:rsidRDefault="0035249C" w:rsidP="0035249C">
      <w:pPr>
        <w:pStyle w:val="ConsPlusNormal"/>
        <w:widowControl/>
        <w:ind w:left="567"/>
        <w:jc w:val="both"/>
        <w:rPr>
          <w:rFonts w:ascii="Times New Roman" w:hAnsi="Times New Roman" w:cs="Times New Roman"/>
          <w:sz w:val="24"/>
          <w:szCs w:val="24"/>
        </w:rPr>
      </w:pPr>
      <w:r w:rsidRPr="0035249C">
        <w:rPr>
          <w:rFonts w:ascii="Times New Roman" w:hAnsi="Times New Roman" w:cs="Times New Roman"/>
          <w:sz w:val="24"/>
          <w:szCs w:val="24"/>
        </w:rPr>
        <w:t xml:space="preserve">    3) проведение анализа осуществления внутреннего муниципального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и главными администраторами источников финансирования дефицита местного бюджета; </w:t>
      </w:r>
    </w:p>
    <w:p w:rsidR="0035249C" w:rsidRPr="0035249C" w:rsidRDefault="0035249C" w:rsidP="0035249C">
      <w:pPr>
        <w:pStyle w:val="ConsPlusNormal"/>
        <w:widowControl/>
        <w:ind w:left="567"/>
        <w:jc w:val="both"/>
        <w:rPr>
          <w:rFonts w:ascii="Times New Roman" w:hAnsi="Times New Roman" w:cs="Times New Roman"/>
          <w:sz w:val="24"/>
          <w:szCs w:val="24"/>
        </w:rPr>
      </w:pPr>
      <w:r w:rsidRPr="0035249C">
        <w:rPr>
          <w:rFonts w:ascii="Times New Roman" w:hAnsi="Times New Roman" w:cs="Times New Roman"/>
          <w:sz w:val="24"/>
          <w:szCs w:val="24"/>
        </w:rPr>
        <w:t xml:space="preserve">    4) осуществление иных полномочий в соответствии с Бюджетным кодексом Российской Федерации.</w:t>
      </w:r>
    </w:p>
    <w:p w:rsidR="0035249C" w:rsidRPr="0035249C" w:rsidRDefault="0035249C" w:rsidP="0035249C">
      <w:pPr>
        <w:pStyle w:val="ConsPlusNormal"/>
        <w:widowControl/>
        <w:ind w:left="1260"/>
        <w:jc w:val="both"/>
        <w:rPr>
          <w:rFonts w:ascii="Times New Roman" w:hAnsi="Times New Roman" w:cs="Times New Roman"/>
          <w:sz w:val="24"/>
          <w:szCs w:val="24"/>
        </w:rPr>
      </w:pPr>
    </w:p>
    <w:p w:rsidR="0035249C" w:rsidRPr="0035249C" w:rsidRDefault="0035249C" w:rsidP="0035249C">
      <w:pPr>
        <w:pStyle w:val="ConsPlusNormal"/>
        <w:widowControl/>
        <w:ind w:left="1260"/>
        <w:jc w:val="both"/>
        <w:rPr>
          <w:rFonts w:ascii="Times New Roman" w:hAnsi="Times New Roman" w:cs="Times New Roman"/>
          <w:sz w:val="24"/>
          <w:szCs w:val="24"/>
        </w:rPr>
      </w:pPr>
    </w:p>
    <w:p w:rsidR="0035249C" w:rsidRPr="0035249C" w:rsidRDefault="0035249C" w:rsidP="0035249C">
      <w:pPr>
        <w:pStyle w:val="ConsPlusTitle"/>
        <w:widowControl/>
        <w:jc w:val="center"/>
        <w:outlineLvl w:val="0"/>
        <w:rPr>
          <w:rFonts w:ascii="Times New Roman" w:hAnsi="Times New Roman" w:cs="Times New Roman"/>
          <w:sz w:val="24"/>
          <w:szCs w:val="24"/>
        </w:rPr>
      </w:pPr>
      <w:r w:rsidRPr="0035249C">
        <w:rPr>
          <w:rFonts w:ascii="Times New Roman" w:hAnsi="Times New Roman" w:cs="Times New Roman"/>
          <w:sz w:val="24"/>
          <w:szCs w:val="24"/>
        </w:rPr>
        <w:t>Глава 3. СОСТАВЛЕНИЕ ПРОЕКТА МЕСТНОГО БЮДЖЕТА</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10. Общие положения</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1. Проект местного бюджета разрабатывается и утверждается в форме решения Совета депутатов Журавского сельсовета сроком на три года </w:t>
      </w:r>
      <w:r w:rsidR="007D2CF8">
        <w:rPr>
          <w:rFonts w:ascii="Times New Roman" w:hAnsi="Times New Roman" w:cs="Times New Roman"/>
          <w:sz w:val="24"/>
          <w:szCs w:val="24"/>
        </w:rPr>
        <w:t>–</w:t>
      </w:r>
      <w:r w:rsidRPr="0035249C">
        <w:rPr>
          <w:rFonts w:ascii="Times New Roman" w:hAnsi="Times New Roman" w:cs="Times New Roman"/>
          <w:sz w:val="24"/>
          <w:szCs w:val="24"/>
        </w:rPr>
        <w:t xml:space="preserve"> на очередной финансовый год и плановый период.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3. Составление проекта местного бюджета начинается не </w:t>
      </w:r>
      <w:proofErr w:type="gramStart"/>
      <w:r w:rsidRPr="0035249C">
        <w:rPr>
          <w:rFonts w:ascii="Times New Roman" w:hAnsi="Times New Roman" w:cs="Times New Roman"/>
          <w:sz w:val="24"/>
          <w:szCs w:val="24"/>
        </w:rPr>
        <w:t>позднее</w:t>
      </w:r>
      <w:proofErr w:type="gramEnd"/>
      <w:r w:rsidRPr="0035249C">
        <w:rPr>
          <w:rFonts w:ascii="Times New Roman" w:hAnsi="Times New Roman" w:cs="Times New Roman"/>
          <w:sz w:val="24"/>
          <w:szCs w:val="24"/>
        </w:rPr>
        <w:t xml:space="preserve"> чем за шесть месяцев до начала очередного финансового года.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Журавского сельсовета одновременно с проектом местного бюджета, устанавливаются администрацией Журавского сельсовета в соответствии с Бюджетным </w:t>
      </w:r>
      <w:hyperlink r:id="rId31" w:history="1">
        <w:r w:rsidRPr="0035249C">
          <w:rPr>
            <w:rFonts w:ascii="Times New Roman" w:hAnsi="Times New Roman" w:cs="Times New Roman"/>
            <w:sz w:val="24"/>
            <w:szCs w:val="24"/>
          </w:rPr>
          <w:t>кодексом</w:t>
        </w:r>
      </w:hyperlink>
      <w:r w:rsidRPr="0035249C">
        <w:rPr>
          <w:rFonts w:ascii="Times New Roman" w:hAnsi="Times New Roman" w:cs="Times New Roman"/>
          <w:sz w:val="24"/>
          <w:szCs w:val="24"/>
        </w:rPr>
        <w:t xml:space="preserve"> Российской Федерации, настоящим Положением и принимаемыми в соответствии с ними решениями Совета депутатов Журавского сельсовета.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11. Сведения, необходимые для составления проекта местного бюджета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 xml:space="preserve">1. </w:t>
      </w:r>
      <w:proofErr w:type="gramStart"/>
      <w:r w:rsidRPr="0035249C">
        <w:rPr>
          <w:rFonts w:ascii="Times New Roman" w:hAnsi="Times New Roman" w:cs="Times New Roman"/>
          <w:sz w:val="24"/>
          <w:szCs w:val="24"/>
        </w:rPr>
        <w:t xml:space="preserve">Составление проекта местного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в к бюджетной политике) в Российской Федерации, прогнозе социально-экономического развития Журавского сельсовета, основных направлениях бюджетной и налоговой политики Журавского сельсовета, муниципальных программах </w:t>
      </w:r>
      <w:r w:rsidRPr="0035249C">
        <w:rPr>
          <w:rStyle w:val="blk"/>
          <w:rFonts w:ascii="Times New Roman" w:hAnsi="Times New Roman" w:cs="Times New Roman"/>
          <w:sz w:val="24"/>
          <w:szCs w:val="24"/>
        </w:rPr>
        <w:t>(проектах муниципальных программ, проектах изменений указанных программ)</w:t>
      </w:r>
      <w:r w:rsidRPr="0035249C">
        <w:rPr>
          <w:rFonts w:ascii="Times New Roman" w:hAnsi="Times New Roman" w:cs="Times New Roman"/>
          <w:sz w:val="24"/>
          <w:szCs w:val="24"/>
        </w:rPr>
        <w:t xml:space="preserve"> Журавского сельсовета.</w:t>
      </w:r>
      <w:proofErr w:type="gramEnd"/>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2. К сведениям, необходимым для составления проекта местного бюджета относятся:</w:t>
      </w:r>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1) прогнозируемые объемы межбюджетных трансфертов, получаемых из других бюджетов бюджетной системы Российской Федерации;</w:t>
      </w:r>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2) предварительные итоги социально-экономического развития Журавского сельсовета в текущем финансовом году;</w:t>
      </w:r>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3) реестр расходных обязательств Журавского сельсовета;</w:t>
      </w:r>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4) ожидаемое исполнение бюджета Журавского сельсовета в текущем финансовом году;</w:t>
      </w:r>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lastRenderedPageBreak/>
        <w:t>5)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 xml:space="preserve"> 6) муниципальные программы;</w:t>
      </w:r>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 xml:space="preserve"> 7) прогноз основных характеристик местного бюджета на очередной финансовый год и плановый период.  </w:t>
      </w:r>
    </w:p>
    <w:p w:rsidR="0035249C" w:rsidRPr="0035249C" w:rsidRDefault="0035249C" w:rsidP="007D2CF8">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8) иные сведения в соответствии с законодательством Российской Федерации, законодательством Новосибирской области и нормативными актами Журавского сельсовета.</w:t>
      </w:r>
    </w:p>
    <w:p w:rsidR="0035249C" w:rsidRPr="0035249C" w:rsidRDefault="0035249C" w:rsidP="0035249C">
      <w:pPr>
        <w:autoSpaceDE w:val="0"/>
        <w:autoSpaceDN w:val="0"/>
        <w:ind w:firstLine="540"/>
        <w:jc w:val="both"/>
        <w:outlineLvl w:val="3"/>
        <w:rPr>
          <w:rFonts w:ascii="Times New Roman" w:hAnsi="Times New Roman" w:cs="Times New Roman"/>
          <w:b/>
          <w:sz w:val="24"/>
          <w:szCs w:val="24"/>
        </w:rPr>
      </w:pPr>
    </w:p>
    <w:p w:rsidR="0035249C" w:rsidRPr="0035249C" w:rsidRDefault="0035249C" w:rsidP="0035249C">
      <w:pPr>
        <w:autoSpaceDE w:val="0"/>
        <w:autoSpaceDN w:val="0"/>
        <w:ind w:firstLine="540"/>
        <w:jc w:val="center"/>
        <w:outlineLvl w:val="3"/>
        <w:rPr>
          <w:rFonts w:ascii="Times New Roman" w:hAnsi="Times New Roman" w:cs="Times New Roman"/>
          <w:b/>
          <w:sz w:val="24"/>
          <w:szCs w:val="24"/>
        </w:rPr>
      </w:pPr>
      <w:r w:rsidRPr="0035249C">
        <w:rPr>
          <w:rFonts w:ascii="Times New Roman" w:hAnsi="Times New Roman" w:cs="Times New Roman"/>
          <w:b/>
          <w:sz w:val="24"/>
          <w:szCs w:val="24"/>
        </w:rPr>
        <w:t>Статья 12. Прогноз социально-экономического развития Журавского сельсовета</w:t>
      </w:r>
    </w:p>
    <w:p w:rsidR="0035249C" w:rsidRPr="0035249C" w:rsidRDefault="0035249C" w:rsidP="0035249C">
      <w:pPr>
        <w:autoSpaceDE w:val="0"/>
        <w:autoSpaceDN w:val="0"/>
        <w:ind w:firstLine="540"/>
        <w:jc w:val="both"/>
        <w:outlineLvl w:val="3"/>
        <w:rPr>
          <w:rFonts w:ascii="Times New Roman" w:hAnsi="Times New Roman" w:cs="Times New Roman"/>
          <w:b/>
          <w:sz w:val="24"/>
          <w:szCs w:val="24"/>
        </w:rPr>
      </w:pPr>
    </w:p>
    <w:p w:rsidR="0035249C" w:rsidRPr="0035249C" w:rsidRDefault="0035249C" w:rsidP="0035249C">
      <w:pPr>
        <w:autoSpaceDE w:val="0"/>
        <w:autoSpaceDN w:val="0"/>
        <w:ind w:firstLine="851"/>
        <w:jc w:val="both"/>
        <w:rPr>
          <w:rFonts w:ascii="Times New Roman" w:hAnsi="Times New Roman" w:cs="Times New Roman"/>
          <w:sz w:val="24"/>
          <w:szCs w:val="24"/>
        </w:rPr>
      </w:pPr>
      <w:r w:rsidRPr="0035249C">
        <w:rPr>
          <w:rFonts w:ascii="Times New Roman" w:hAnsi="Times New Roman" w:cs="Times New Roman"/>
          <w:sz w:val="24"/>
          <w:szCs w:val="24"/>
        </w:rPr>
        <w:t xml:space="preserve">1. Прогноз социально-экономического развития Журавского сельсовета разрабатывается на период не менее трех лет – на очередной финансовый год и плановый период в </w:t>
      </w:r>
      <w:hyperlink r:id="rId32" w:history="1">
        <w:r w:rsidRPr="0035249C">
          <w:rPr>
            <w:rFonts w:ascii="Times New Roman" w:hAnsi="Times New Roman" w:cs="Times New Roman"/>
            <w:color w:val="000000"/>
            <w:sz w:val="24"/>
            <w:szCs w:val="24"/>
          </w:rPr>
          <w:t>порядке</w:t>
        </w:r>
      </w:hyperlink>
      <w:r w:rsidRPr="0035249C">
        <w:rPr>
          <w:rFonts w:ascii="Times New Roman" w:hAnsi="Times New Roman" w:cs="Times New Roman"/>
          <w:sz w:val="24"/>
          <w:szCs w:val="24"/>
        </w:rPr>
        <w:t>, установленном  администрацией Журавского сельсовета.</w:t>
      </w:r>
    </w:p>
    <w:p w:rsidR="0035249C" w:rsidRPr="0035249C" w:rsidRDefault="0035249C" w:rsidP="0035249C">
      <w:pPr>
        <w:autoSpaceDE w:val="0"/>
        <w:autoSpaceDN w:val="0"/>
        <w:ind w:firstLine="851"/>
        <w:jc w:val="both"/>
        <w:rPr>
          <w:rFonts w:ascii="Times New Roman" w:hAnsi="Times New Roman" w:cs="Times New Roman"/>
          <w:sz w:val="24"/>
          <w:szCs w:val="24"/>
        </w:rPr>
      </w:pPr>
      <w:r w:rsidRPr="0035249C">
        <w:rPr>
          <w:rFonts w:ascii="Times New Roman" w:hAnsi="Times New Roman" w:cs="Times New Roman"/>
          <w:sz w:val="24"/>
          <w:szCs w:val="24"/>
        </w:rPr>
        <w:t>2. Прогноз социально-экономического развития Журавского сельсовета одобряется администрацией Журавского сельсовета одновременно с принятием решения о внесении проекта местного  бюджета в Совет депутатов Журавского сельсовета.</w:t>
      </w:r>
    </w:p>
    <w:p w:rsidR="0035249C" w:rsidRPr="0035249C" w:rsidRDefault="0035249C" w:rsidP="0035249C">
      <w:pPr>
        <w:autoSpaceDE w:val="0"/>
        <w:autoSpaceDN w:val="0"/>
        <w:ind w:firstLine="851"/>
        <w:jc w:val="both"/>
        <w:rPr>
          <w:rFonts w:ascii="Times New Roman" w:hAnsi="Times New Roman" w:cs="Times New Roman"/>
          <w:sz w:val="24"/>
          <w:szCs w:val="24"/>
        </w:rPr>
      </w:pPr>
      <w:r w:rsidRPr="0035249C">
        <w:rPr>
          <w:rFonts w:ascii="Times New Roman" w:hAnsi="Times New Roman" w:cs="Times New Roman"/>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5249C" w:rsidRPr="0035249C" w:rsidRDefault="0035249C" w:rsidP="0035249C">
      <w:pPr>
        <w:autoSpaceDE w:val="0"/>
        <w:autoSpaceDN w:val="0"/>
        <w:ind w:firstLine="851"/>
        <w:jc w:val="both"/>
        <w:rPr>
          <w:rFonts w:ascii="Times New Roman" w:hAnsi="Times New Roman" w:cs="Times New Roman"/>
          <w:sz w:val="24"/>
          <w:szCs w:val="24"/>
        </w:rPr>
      </w:pPr>
      <w:r w:rsidRPr="0035249C">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5249C" w:rsidRPr="0035249C" w:rsidRDefault="0035249C" w:rsidP="0035249C">
      <w:pPr>
        <w:autoSpaceDE w:val="0"/>
        <w:autoSpaceDN w:val="0"/>
        <w:ind w:firstLine="851"/>
        <w:jc w:val="both"/>
        <w:rPr>
          <w:rFonts w:ascii="Times New Roman" w:hAnsi="Times New Roman" w:cs="Times New Roman"/>
          <w:sz w:val="24"/>
          <w:szCs w:val="24"/>
        </w:rPr>
      </w:pPr>
      <w:r w:rsidRPr="0035249C">
        <w:rPr>
          <w:rFonts w:ascii="Times New Roman" w:hAnsi="Times New Roman" w:cs="Times New Roman"/>
          <w:sz w:val="24"/>
          <w:szCs w:val="24"/>
        </w:rPr>
        <w:t>4. Изменение прогноза социально-экономического развития в ходе составления или рассмотрения проекта местного бюджета влечет за собой изменение основных характеристик проекта бюджета.</w:t>
      </w:r>
    </w:p>
    <w:p w:rsidR="0035249C" w:rsidRPr="0035249C" w:rsidRDefault="0035249C" w:rsidP="0035249C">
      <w:pPr>
        <w:autoSpaceDE w:val="0"/>
        <w:autoSpaceDN w:val="0"/>
        <w:ind w:firstLine="851"/>
        <w:jc w:val="both"/>
        <w:rPr>
          <w:rFonts w:ascii="Times New Roman" w:hAnsi="Times New Roman" w:cs="Times New Roman"/>
          <w:sz w:val="24"/>
          <w:szCs w:val="24"/>
        </w:rPr>
      </w:pPr>
      <w:r w:rsidRPr="0035249C">
        <w:rPr>
          <w:rFonts w:ascii="Times New Roman" w:hAnsi="Times New Roman" w:cs="Times New Roman"/>
          <w:sz w:val="24"/>
          <w:szCs w:val="24"/>
        </w:rPr>
        <w:t>5. Разработка прогноза социально-экономического развития  Журавского сельсовета на очередной финансовый год и плановый период осуществляется администрацией Журавского сельсовета.</w:t>
      </w:r>
    </w:p>
    <w:p w:rsidR="0035249C" w:rsidRPr="0035249C" w:rsidRDefault="0035249C" w:rsidP="0035249C">
      <w:pPr>
        <w:ind w:firstLine="741"/>
        <w:jc w:val="both"/>
        <w:rPr>
          <w:rFonts w:ascii="Times New Roman" w:hAnsi="Times New Roman" w:cs="Times New Roman"/>
          <w:b/>
          <w:sz w:val="24"/>
          <w:szCs w:val="24"/>
        </w:rPr>
      </w:pPr>
    </w:p>
    <w:p w:rsidR="0035249C" w:rsidRPr="0035249C" w:rsidRDefault="0035249C" w:rsidP="007D2CF8">
      <w:pPr>
        <w:jc w:val="center"/>
        <w:rPr>
          <w:rFonts w:ascii="Times New Roman" w:hAnsi="Times New Roman" w:cs="Times New Roman"/>
          <w:b/>
          <w:sz w:val="24"/>
          <w:szCs w:val="24"/>
        </w:rPr>
      </w:pPr>
      <w:r w:rsidRPr="0035249C">
        <w:rPr>
          <w:rFonts w:ascii="Times New Roman" w:hAnsi="Times New Roman" w:cs="Times New Roman"/>
          <w:b/>
          <w:sz w:val="24"/>
          <w:szCs w:val="24"/>
        </w:rPr>
        <w:t>Статья 13. Основные направления бюджетной и налоговой политики Журавского сельсовета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1. Основные направления бюджетной и налоговой политики Журавского сельсовета -  совокупность основных задач бюджетной  и налоговой политики Журавского сельсовета, взаимоувязанных с планом социально-экономического развития Журавского сельсовета на среднесрочную  перспективу.</w:t>
      </w:r>
    </w:p>
    <w:p w:rsidR="0035249C" w:rsidRPr="0035249C" w:rsidRDefault="0035249C" w:rsidP="0035249C">
      <w:pPr>
        <w:shd w:val="clear" w:color="auto" w:fill="FFFFFF"/>
        <w:ind w:left="5" w:right="12" w:firstLine="846"/>
        <w:jc w:val="both"/>
        <w:rPr>
          <w:rFonts w:ascii="Times New Roman" w:hAnsi="Times New Roman" w:cs="Times New Roman"/>
          <w:color w:val="595959"/>
          <w:sz w:val="24"/>
          <w:szCs w:val="24"/>
        </w:rPr>
      </w:pPr>
      <w:r w:rsidRPr="0035249C">
        <w:rPr>
          <w:rFonts w:ascii="Times New Roman" w:hAnsi="Times New Roman" w:cs="Times New Roman"/>
          <w:sz w:val="24"/>
          <w:szCs w:val="24"/>
        </w:rPr>
        <w:t xml:space="preserve">2. Основные направления бюджетной и налоговой политики Журавского сельсовета </w:t>
      </w:r>
      <w:r w:rsidRPr="0035249C">
        <w:rPr>
          <w:rFonts w:ascii="Times New Roman" w:hAnsi="Times New Roman" w:cs="Times New Roman"/>
          <w:color w:val="000000"/>
          <w:spacing w:val="-4"/>
          <w:sz w:val="24"/>
          <w:szCs w:val="24"/>
        </w:rPr>
        <w:t xml:space="preserve">должны содержать обоснование предложений о приоритетных направлениях </w:t>
      </w:r>
      <w:r w:rsidRPr="0035249C">
        <w:rPr>
          <w:rFonts w:ascii="Times New Roman" w:hAnsi="Times New Roman" w:cs="Times New Roman"/>
          <w:color w:val="000000"/>
          <w:spacing w:val="-4"/>
          <w:sz w:val="24"/>
          <w:szCs w:val="24"/>
        </w:rPr>
        <w:lastRenderedPageBreak/>
        <w:t>расхо</w:t>
      </w:r>
      <w:r w:rsidRPr="0035249C">
        <w:rPr>
          <w:rFonts w:ascii="Times New Roman" w:hAnsi="Times New Roman" w:cs="Times New Roman"/>
          <w:color w:val="000000"/>
          <w:spacing w:val="-4"/>
          <w:sz w:val="24"/>
          <w:szCs w:val="24"/>
        </w:rPr>
        <w:softHyphen/>
        <w:t>дов местного бюджета, принимаемых обязательств в очередном финансовом году и плановом периоде с учетом прогнозов социально-экономического развития поселения.</w:t>
      </w:r>
    </w:p>
    <w:p w:rsidR="0035249C" w:rsidRPr="0035249C" w:rsidRDefault="0035249C" w:rsidP="0035249C">
      <w:pPr>
        <w:ind w:firstLine="741"/>
        <w:jc w:val="both"/>
        <w:rPr>
          <w:rFonts w:ascii="Times New Roman" w:hAnsi="Times New Roman" w:cs="Times New Roman"/>
          <w:b/>
          <w:sz w:val="24"/>
          <w:szCs w:val="24"/>
        </w:rPr>
      </w:pPr>
      <w:r w:rsidRPr="0035249C">
        <w:rPr>
          <w:rFonts w:ascii="Times New Roman" w:hAnsi="Times New Roman" w:cs="Times New Roman"/>
          <w:sz w:val="24"/>
          <w:szCs w:val="24"/>
        </w:rPr>
        <w:t xml:space="preserve">  3. Основные направления бюджетной и налоговой политики Журавского сельсовета разрабатываются администрацией  Журавского сельсовета и могут принимать форму единого документа, в котором выделены соответствующие тематические разделы.</w:t>
      </w:r>
    </w:p>
    <w:p w:rsidR="0035249C" w:rsidRPr="0035249C" w:rsidRDefault="0035249C" w:rsidP="0035249C">
      <w:pPr>
        <w:pStyle w:val="ConsPlusNormal"/>
        <w:widowControl/>
        <w:ind w:firstLine="540"/>
        <w:jc w:val="both"/>
        <w:rPr>
          <w:rFonts w:ascii="Times New Roman" w:hAnsi="Times New Roman" w:cs="Times New Roman"/>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14. Прогнозирование доходов местного бюджета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1. Доходы местного бюджета прогнозируются на основе прогноза социально-экономического развития Журавского </w:t>
      </w:r>
      <w:proofErr w:type="gramStart"/>
      <w:r w:rsidRPr="0035249C">
        <w:rPr>
          <w:rFonts w:ascii="Times New Roman" w:hAnsi="Times New Roman" w:cs="Times New Roman"/>
          <w:sz w:val="24"/>
          <w:szCs w:val="24"/>
        </w:rPr>
        <w:t>сельсовета</w:t>
      </w:r>
      <w:proofErr w:type="gramEnd"/>
      <w:r w:rsidRPr="0035249C">
        <w:rPr>
          <w:rFonts w:ascii="Times New Roman" w:hAnsi="Times New Roman" w:cs="Times New Roman"/>
          <w:sz w:val="24"/>
          <w:szCs w:val="24"/>
        </w:rPr>
        <w:t xml:space="preserve"> в условиях действующего на день внесения проекта решения о местном бюджете в Совет депутатов Журавского сельсовета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Журавского сельсовета, устанавливающих неналоговые доходы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2. </w:t>
      </w:r>
      <w:proofErr w:type="gramStart"/>
      <w:r w:rsidRPr="0035249C">
        <w:rPr>
          <w:rFonts w:ascii="Times New Roman" w:hAnsi="Times New Roman" w:cs="Times New Roman"/>
          <w:sz w:val="24"/>
          <w:szCs w:val="24"/>
        </w:rPr>
        <w:t>Решения Совета депутатов Журавского сельсовета, предусматривающие внесение изменений в нормативные акты Журавского сельсовета о налогах и сборах, принятые после дня внесения в Совет депутатов Журавского сельсовета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Журавского сельсовета не ранее</w:t>
      </w:r>
      <w:proofErr w:type="gramEnd"/>
      <w:r w:rsidRPr="0035249C">
        <w:rPr>
          <w:rFonts w:ascii="Times New Roman" w:hAnsi="Times New Roman" w:cs="Times New Roman"/>
          <w:sz w:val="24"/>
          <w:szCs w:val="24"/>
        </w:rPr>
        <w:t xml:space="preserve"> 1 января года, следующего за очередным финансовым годом.</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15. Реестр расходных обязательств Журавского сельсовета</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r w:rsidRPr="0035249C">
        <w:rPr>
          <w:rFonts w:ascii="Times New Roman" w:hAnsi="Times New Roman" w:cs="Times New Roman"/>
          <w:sz w:val="24"/>
          <w:szCs w:val="24"/>
        </w:rPr>
        <w:t xml:space="preserve">1. </w:t>
      </w:r>
      <w:proofErr w:type="gramStart"/>
      <w:r w:rsidRPr="0035249C">
        <w:rPr>
          <w:rFonts w:ascii="Times New Roman" w:hAnsi="Times New Roman" w:cs="Times New Roman"/>
          <w:sz w:val="24"/>
          <w:szCs w:val="24"/>
        </w:rPr>
        <w:t>Под реестром расходных обязательств Журавского сельсовета понимается используемый при составлении проекта бюджета перечень решений Совета депутатов Журавского сельсовета, иных нормативных правовых актов Журавского сельсовета, обусловливающих публичные нормативные обязательства Журавского сельсовета и (или) правовые основания для иных расходных обязательств Журавского сельсовета с указанием соответствующих положений (статей, частей, пунктов, подпунктов, абзацев) решений Совета депутатов Журавского сельсовета и иных нормативных правовых актов Журавского</w:t>
      </w:r>
      <w:proofErr w:type="gramEnd"/>
      <w:r w:rsidRPr="0035249C">
        <w:rPr>
          <w:rFonts w:ascii="Times New Roman" w:hAnsi="Times New Roman" w:cs="Times New Roman"/>
          <w:sz w:val="24"/>
          <w:szCs w:val="24"/>
        </w:rPr>
        <w:t xml:space="preserve"> сельсовета с оценкой объемов бюджетных ассигнований, необходимых для исполнения включенных в реестр расходных обязательств Журавского сельсовета. </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Реестр расходных обязательств Журавского сельсовета ведется в порядке, установленном администрацией Журавского сельсовета.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16. Ожидаемое исполнение местного бюджета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Оценка ожидаемого исполнения местного бюджета Журавского сельсовета проводится по материалам отчетов о его исполнении в текущем финансовом году и отражает:</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доходы группам, подгруппам и статьям классификации  доходов бюджетов;</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расходы по разделам, подразделам классификации расходов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 xml:space="preserve">Статья 17. Прогноз основных характеристик бюджета Журавского сельсовета на очередной финансовый год и плановый </w:t>
      </w:r>
      <w:proofErr w:type="gramStart"/>
      <w:r w:rsidRPr="0035249C">
        <w:rPr>
          <w:rFonts w:ascii="Times New Roman" w:hAnsi="Times New Roman" w:cs="Times New Roman"/>
          <w:b/>
          <w:sz w:val="24"/>
          <w:szCs w:val="24"/>
        </w:rPr>
        <w:t>период</w:t>
      </w:r>
      <w:proofErr w:type="gramEnd"/>
      <w:r w:rsidRPr="0035249C">
        <w:rPr>
          <w:rFonts w:ascii="Times New Roman" w:hAnsi="Times New Roman" w:cs="Times New Roman"/>
          <w:b/>
          <w:sz w:val="24"/>
          <w:szCs w:val="24"/>
        </w:rPr>
        <w:t xml:space="preserve"> и прогноз бюджета Журавского сельсовета на очередной финансовый год</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r w:rsidRPr="0035249C">
        <w:rPr>
          <w:rFonts w:ascii="Times New Roman" w:hAnsi="Times New Roman" w:cs="Times New Roman"/>
          <w:sz w:val="24"/>
          <w:szCs w:val="24"/>
        </w:rPr>
        <w:t>1. Прогноз основных характеристик бюджета Журавского сельсовета на очередной финансовый год и плановый период содержит:</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прогноз общего объема доходов бюджета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прогноз общего объема расходов бюджета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 прогноз дефицита (</w:t>
      </w:r>
      <w:proofErr w:type="spellStart"/>
      <w:r w:rsidRPr="0035249C">
        <w:rPr>
          <w:rFonts w:ascii="Times New Roman" w:hAnsi="Times New Roman" w:cs="Times New Roman"/>
          <w:sz w:val="24"/>
          <w:szCs w:val="24"/>
        </w:rPr>
        <w:t>профицита</w:t>
      </w:r>
      <w:proofErr w:type="spellEnd"/>
      <w:r w:rsidRPr="0035249C">
        <w:rPr>
          <w:rFonts w:ascii="Times New Roman" w:hAnsi="Times New Roman" w:cs="Times New Roman"/>
          <w:sz w:val="24"/>
          <w:szCs w:val="24"/>
        </w:rPr>
        <w:t>)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lastRenderedPageBreak/>
        <w:t>2. Прогноз бюджета Журавского сельсовета на очередной финансовый год содержит:</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прогноз расходов по разделам и подразделам классификации расходов бюджетов.</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18. Планирование бюджетных ассигнований</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администрацией Журавского сельсовета.</w:t>
      </w:r>
    </w:p>
    <w:p w:rsidR="0035249C" w:rsidRPr="0035249C" w:rsidRDefault="0035249C" w:rsidP="0035249C">
      <w:pPr>
        <w:autoSpaceDE w:val="0"/>
        <w:autoSpaceDN w:val="0"/>
        <w:ind w:firstLine="709"/>
        <w:jc w:val="both"/>
        <w:outlineLvl w:val="1"/>
        <w:rPr>
          <w:rFonts w:ascii="Times New Roman" w:eastAsia="Calibri" w:hAnsi="Times New Roman" w:cs="Times New Roman"/>
          <w:bCs/>
          <w:sz w:val="24"/>
          <w:szCs w:val="24"/>
        </w:rPr>
      </w:pPr>
      <w:r w:rsidRPr="0035249C">
        <w:rPr>
          <w:rFonts w:ascii="Times New Roman" w:eastAsia="Calibri" w:hAnsi="Times New Roman" w:cs="Times New Roman"/>
          <w:bCs/>
          <w:sz w:val="24"/>
          <w:szCs w:val="24"/>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5249C" w:rsidRPr="0035249C" w:rsidRDefault="0035249C" w:rsidP="0035249C">
      <w:pPr>
        <w:pStyle w:val="ConsPlusNormal"/>
        <w:widowControl/>
        <w:ind w:firstLine="540"/>
        <w:jc w:val="both"/>
        <w:rPr>
          <w:rFonts w:ascii="Times New Roman" w:hAnsi="Times New Roman" w:cs="Times New Roman"/>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19. Муниципальные программы Журавского сельсовета</w:t>
      </w:r>
    </w:p>
    <w:p w:rsidR="0035249C" w:rsidRPr="0035249C" w:rsidRDefault="0035249C" w:rsidP="0035249C">
      <w:pPr>
        <w:pStyle w:val="ConsPlusNormal"/>
        <w:widowControl/>
        <w:ind w:firstLine="540"/>
        <w:jc w:val="both"/>
        <w:rPr>
          <w:rStyle w:val="blk"/>
          <w:rFonts w:ascii="Times New Roman" w:hAnsi="Times New Roman" w:cs="Times New Roman"/>
          <w:sz w:val="24"/>
          <w:szCs w:val="24"/>
        </w:rPr>
      </w:pPr>
      <w:r w:rsidRPr="0035249C">
        <w:rPr>
          <w:rFonts w:ascii="Times New Roman" w:hAnsi="Times New Roman" w:cs="Times New Roman"/>
          <w:sz w:val="24"/>
          <w:szCs w:val="24"/>
        </w:rPr>
        <w:t xml:space="preserve">1. </w:t>
      </w:r>
      <w:r w:rsidRPr="0035249C">
        <w:rPr>
          <w:rStyle w:val="blk"/>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w:t>
      </w:r>
      <w:r w:rsidRPr="0035249C">
        <w:rPr>
          <w:rFonts w:ascii="Times New Roman" w:hAnsi="Times New Roman" w:cs="Times New Roman"/>
          <w:sz w:val="24"/>
          <w:szCs w:val="24"/>
        </w:rPr>
        <w:t xml:space="preserve">Журавского сельсовета </w:t>
      </w:r>
      <w:r w:rsidRPr="0035249C">
        <w:rPr>
          <w:rStyle w:val="blk"/>
          <w:rFonts w:ascii="Times New Roman" w:hAnsi="Times New Roman" w:cs="Times New Roman"/>
          <w:sz w:val="24"/>
          <w:szCs w:val="24"/>
        </w:rPr>
        <w:t xml:space="preserve">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Pr="0035249C">
        <w:rPr>
          <w:rFonts w:ascii="Times New Roman" w:hAnsi="Times New Roman" w:cs="Times New Roman"/>
          <w:sz w:val="24"/>
          <w:szCs w:val="24"/>
        </w:rPr>
        <w:t>Журавского сельсовета</w:t>
      </w:r>
      <w:r w:rsidRPr="0035249C">
        <w:rPr>
          <w:rStyle w:val="blk"/>
          <w:rFonts w:ascii="Times New Roman" w:hAnsi="Times New Roman" w:cs="Times New Roman"/>
          <w:sz w:val="24"/>
          <w:szCs w:val="24"/>
        </w:rPr>
        <w:t>.</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Style w:val="blk"/>
          <w:rFonts w:ascii="Times New Roman" w:hAnsi="Times New Roman" w:cs="Times New Roman"/>
          <w:sz w:val="24"/>
          <w:szCs w:val="24"/>
        </w:rPr>
        <w:t xml:space="preserve">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35249C">
        <w:rPr>
          <w:rFonts w:ascii="Times New Roman" w:hAnsi="Times New Roman" w:cs="Times New Roman"/>
          <w:sz w:val="24"/>
          <w:szCs w:val="24"/>
        </w:rPr>
        <w:t>подлежат утверждению в сроки, установленные администрацией Журавского сельсовета Чистоозерного района Новосибирской области.</w:t>
      </w: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r w:rsidRPr="0035249C">
        <w:rPr>
          <w:rFonts w:ascii="Times New Roman" w:hAnsi="Times New Roman" w:cs="Times New Roman"/>
          <w:sz w:val="24"/>
          <w:szCs w:val="24"/>
        </w:rPr>
        <w:t>3. 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20. Состав проекта решения о местном бюджете</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r w:rsidRPr="0035249C">
        <w:rPr>
          <w:rFonts w:ascii="Times New Roman" w:hAnsi="Times New Roman" w:cs="Times New Roman"/>
          <w:sz w:val="24"/>
          <w:szCs w:val="24"/>
        </w:rPr>
        <w:t>1.Проект решения о местном бюджете должен содержать:</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основные характеристики бюджета, к которым относятся общий объем доходов бюджета, общий объем расходов, дефицит (</w:t>
      </w:r>
      <w:proofErr w:type="spellStart"/>
      <w:r w:rsidRPr="0035249C">
        <w:rPr>
          <w:rFonts w:ascii="Times New Roman" w:hAnsi="Times New Roman" w:cs="Times New Roman"/>
          <w:sz w:val="24"/>
          <w:szCs w:val="24"/>
        </w:rPr>
        <w:t>профицит</w:t>
      </w:r>
      <w:proofErr w:type="spellEnd"/>
      <w:r w:rsidRPr="0035249C">
        <w:rPr>
          <w:rFonts w:ascii="Times New Roman" w:hAnsi="Times New Roman" w:cs="Times New Roman"/>
          <w:sz w:val="24"/>
          <w:szCs w:val="24"/>
        </w:rPr>
        <w:t>) бюджета, а также иные показатели местного бюджета на очередной финансовый год и каждый год планового периода;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нормативы распределения доходов между бюджетами бюджетной системы Российской Федерации,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в очередном финансовом году и каждом году планового периода;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 Перечень главных администраторов доходов бюджета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а) Перечень главных администраторов налоговых и неналоговых доходов бюджета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б) Перечень главных администраторов безвозмездных поступлений;</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4) Перечень главных </w:t>
      </w:r>
      <w:proofErr w:type="gramStart"/>
      <w:r w:rsidRPr="0035249C">
        <w:rPr>
          <w:rFonts w:ascii="Times New Roman" w:hAnsi="Times New Roman" w:cs="Times New Roman"/>
          <w:sz w:val="24"/>
          <w:szCs w:val="24"/>
        </w:rPr>
        <w:t>администраторов источников финансирования дефицита местного бюджета</w:t>
      </w:r>
      <w:proofErr w:type="gramEnd"/>
      <w:r w:rsidRPr="0035249C">
        <w:rPr>
          <w:rFonts w:ascii="Times New Roman" w:hAnsi="Times New Roman" w:cs="Times New Roman"/>
          <w:sz w:val="24"/>
          <w:szCs w:val="24"/>
        </w:rPr>
        <w:t>;</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5) Распределение бюджетных ассигнований  по разделам, подразделам, целевым статьям (муниципальным программам и </w:t>
      </w:r>
      <w:proofErr w:type="spellStart"/>
      <w:r w:rsidRPr="0035249C">
        <w:rPr>
          <w:rFonts w:ascii="Times New Roman" w:hAnsi="Times New Roman" w:cs="Times New Roman"/>
          <w:sz w:val="24"/>
          <w:szCs w:val="24"/>
        </w:rPr>
        <w:t>непрограммным</w:t>
      </w:r>
      <w:proofErr w:type="spellEnd"/>
      <w:r w:rsidRPr="0035249C">
        <w:rPr>
          <w:rFonts w:ascii="Times New Roman" w:hAnsi="Times New Roman" w:cs="Times New Roman"/>
          <w:sz w:val="24"/>
          <w:szCs w:val="24"/>
        </w:rPr>
        <w:t xml:space="preserve"> направлениям деятельности) на очередной финансовый год и плановый период;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6) Ведомственная структура расходов бюджета Журавского сельсовета на  очередной финансовый год и плановый период;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7)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lastRenderedPageBreak/>
        <w:t>8) общий объем условно утверждаемых (утвержденных) расходов на первый и второй годы планового периода;</w:t>
      </w:r>
    </w:p>
    <w:p w:rsidR="007D2CF8" w:rsidRDefault="0035249C" w:rsidP="007D2CF8">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9) Источники финансирования дефицита местного бюджета на очередной финансовый год и плановый период;</w:t>
      </w:r>
    </w:p>
    <w:p w:rsidR="0035249C" w:rsidRPr="007D2CF8" w:rsidRDefault="0035249C" w:rsidP="007D2CF8">
      <w:pPr>
        <w:pStyle w:val="ConsPlusNormal"/>
        <w:widowControl/>
        <w:ind w:firstLine="540"/>
        <w:jc w:val="both"/>
        <w:rPr>
          <w:rFonts w:ascii="Times New Roman" w:hAnsi="Times New Roman" w:cs="Times New Roman"/>
          <w:sz w:val="24"/>
          <w:szCs w:val="24"/>
        </w:rPr>
      </w:pPr>
      <w:r w:rsidRPr="007D2CF8">
        <w:rPr>
          <w:rFonts w:ascii="Times New Roman" w:hAnsi="Times New Roman" w:cs="Times New Roman"/>
          <w:sz w:val="24"/>
          <w:szCs w:val="24"/>
        </w:rPr>
        <w:t xml:space="preserve">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7D2CF8">
        <w:rPr>
          <w:rFonts w:ascii="Times New Roman" w:hAnsi="Times New Roman" w:cs="Times New Roman"/>
          <w:sz w:val="24"/>
          <w:szCs w:val="24"/>
        </w:rPr>
        <w:t>указанием</w:t>
      </w:r>
      <w:proofErr w:type="gramEnd"/>
      <w:r w:rsidRPr="007D2CF8">
        <w:rPr>
          <w:rFonts w:ascii="Times New Roman" w:hAnsi="Times New Roman" w:cs="Times New Roman"/>
          <w:sz w:val="24"/>
          <w:szCs w:val="24"/>
        </w:rPr>
        <w:t xml:space="preserve"> в том числе верхнего предела долга по муниципальным гарантиям в валюте Российской Федерации;</w:t>
      </w:r>
    </w:p>
    <w:p w:rsidR="0035249C" w:rsidRPr="0035249C" w:rsidRDefault="0035249C" w:rsidP="0035249C">
      <w:pPr>
        <w:ind w:firstLine="567"/>
        <w:jc w:val="both"/>
        <w:rPr>
          <w:rFonts w:ascii="Times New Roman" w:hAnsi="Times New Roman" w:cs="Times New Roman"/>
          <w:sz w:val="24"/>
          <w:szCs w:val="24"/>
        </w:rPr>
      </w:pPr>
      <w:r w:rsidRPr="0035249C">
        <w:rPr>
          <w:rFonts w:ascii="Times New Roman" w:hAnsi="Times New Roman" w:cs="Times New Roman"/>
          <w:sz w:val="24"/>
          <w:szCs w:val="24"/>
        </w:rPr>
        <w:t>11) объем расходов местного бюджета на обслуживание муниципального долга в очередном финансовом году и плановом периоде.</w:t>
      </w:r>
    </w:p>
    <w:p w:rsidR="0035249C" w:rsidRPr="0035249C" w:rsidRDefault="0035249C" w:rsidP="007D2CF8">
      <w:pPr>
        <w:shd w:val="clear" w:color="auto" w:fill="FFFFFF"/>
        <w:spacing w:after="0"/>
        <w:ind w:firstLine="567"/>
        <w:jc w:val="both"/>
        <w:rPr>
          <w:rFonts w:ascii="Times New Roman" w:hAnsi="Times New Roman" w:cs="Times New Roman"/>
          <w:color w:val="1A1A1A"/>
          <w:sz w:val="24"/>
          <w:szCs w:val="24"/>
        </w:rPr>
      </w:pPr>
      <w:r w:rsidRPr="0035249C">
        <w:rPr>
          <w:rFonts w:ascii="Times New Roman" w:hAnsi="Times New Roman" w:cs="Times New Roman"/>
          <w:sz w:val="24"/>
          <w:szCs w:val="24"/>
        </w:rPr>
        <w:t xml:space="preserve">2. В проекте о местном бюджете утверждаются </w:t>
      </w:r>
      <w:r w:rsidRPr="0035249C">
        <w:rPr>
          <w:rFonts w:ascii="Times New Roman" w:hAnsi="Times New Roman" w:cs="Times New Roman"/>
          <w:color w:val="1A1A1A"/>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35249C">
        <w:rPr>
          <w:rFonts w:ascii="Times New Roman" w:hAnsi="Times New Roman" w:cs="Times New Roman"/>
          <w:color w:val="1A1A1A"/>
          <w:sz w:val="24"/>
          <w:szCs w:val="24"/>
        </w:rPr>
        <w:t>непрограммным</w:t>
      </w:r>
      <w:proofErr w:type="spellEnd"/>
      <w:r w:rsidRPr="0035249C">
        <w:rPr>
          <w:rFonts w:ascii="Times New Roman" w:hAnsi="Times New Roman" w:cs="Times New Roman"/>
          <w:color w:val="1A1A1A"/>
          <w:sz w:val="24"/>
          <w:szCs w:val="24"/>
        </w:rPr>
        <w:t xml:space="preserve"> направлениям деятельности), группам и</w:t>
      </w:r>
    </w:p>
    <w:p w:rsidR="0035249C" w:rsidRPr="0035249C" w:rsidRDefault="0035249C" w:rsidP="007D2CF8">
      <w:pPr>
        <w:shd w:val="clear" w:color="auto" w:fill="FFFFFF"/>
        <w:spacing w:after="0"/>
        <w:jc w:val="both"/>
        <w:rPr>
          <w:rFonts w:ascii="Times New Roman" w:hAnsi="Times New Roman" w:cs="Times New Roman"/>
          <w:color w:val="1A1A1A"/>
          <w:sz w:val="24"/>
          <w:szCs w:val="24"/>
        </w:rPr>
      </w:pPr>
      <w:r w:rsidRPr="0035249C">
        <w:rPr>
          <w:rFonts w:ascii="Times New Roman" w:hAnsi="Times New Roman" w:cs="Times New Roman"/>
          <w:color w:val="1A1A1A"/>
          <w:sz w:val="24"/>
          <w:szCs w:val="24"/>
        </w:rPr>
        <w:t xml:space="preserve">подгруппам </w:t>
      </w:r>
      <w:proofErr w:type="gramStart"/>
      <w:r w:rsidRPr="0035249C">
        <w:rPr>
          <w:rFonts w:ascii="Times New Roman" w:hAnsi="Times New Roman" w:cs="Times New Roman"/>
          <w:color w:val="1A1A1A"/>
          <w:sz w:val="24"/>
          <w:szCs w:val="24"/>
        </w:rPr>
        <w:t>видов расходов классификации расходов бюджетов</w:t>
      </w:r>
      <w:proofErr w:type="gramEnd"/>
      <w:r w:rsidRPr="0035249C">
        <w:rPr>
          <w:rFonts w:ascii="Times New Roman" w:hAnsi="Times New Roman" w:cs="Times New Roman"/>
          <w:color w:val="1A1A1A"/>
          <w:sz w:val="24"/>
          <w:szCs w:val="24"/>
        </w:rPr>
        <w:t xml:space="preserve"> на очередной финансовый год и плановый период</w:t>
      </w:r>
    </w:p>
    <w:p w:rsidR="0035249C" w:rsidRPr="0035249C" w:rsidRDefault="0035249C" w:rsidP="0035249C">
      <w:pPr>
        <w:pStyle w:val="s1"/>
        <w:ind w:firstLine="567"/>
        <w:jc w:val="both"/>
      </w:pPr>
      <w:r w:rsidRPr="0035249C">
        <w:t>3. Одновременно с проектом решения о бюджете в Совет депутатов Журавского сельсовета Чистоозерного района Новосибирской области представляются:</w:t>
      </w:r>
    </w:p>
    <w:p w:rsidR="0035249C" w:rsidRPr="0035249C" w:rsidRDefault="0035249C" w:rsidP="0035249C">
      <w:pPr>
        <w:pStyle w:val="s1"/>
        <w:numPr>
          <w:ilvl w:val="0"/>
          <w:numId w:val="10"/>
        </w:numPr>
        <w:jc w:val="both"/>
      </w:pPr>
      <w:r w:rsidRPr="0035249C">
        <w:t xml:space="preserve">основные направления бюджетной и налоговой </w:t>
      </w:r>
      <w:proofErr w:type="gramStart"/>
      <w:r w:rsidRPr="0035249C">
        <w:t>политики</w:t>
      </w:r>
      <w:proofErr w:type="gramEnd"/>
      <w:r w:rsidRPr="0035249C">
        <w:t xml:space="preserve"> на очередной финансовый год и каждый год планового периода;</w:t>
      </w:r>
    </w:p>
    <w:p w:rsidR="0035249C" w:rsidRPr="0035249C" w:rsidRDefault="0035249C" w:rsidP="0035249C">
      <w:pPr>
        <w:pStyle w:val="s1"/>
        <w:numPr>
          <w:ilvl w:val="0"/>
          <w:numId w:val="10"/>
        </w:numPr>
        <w:jc w:val="both"/>
      </w:pPr>
      <w:r w:rsidRPr="0035249C">
        <w:t>предварительные итоги социально-экономического развития Журавского сельсовета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35249C" w:rsidRPr="0035249C" w:rsidRDefault="0035249C" w:rsidP="0035249C">
      <w:pPr>
        <w:pStyle w:val="s1"/>
        <w:numPr>
          <w:ilvl w:val="0"/>
          <w:numId w:val="10"/>
        </w:numPr>
        <w:jc w:val="both"/>
      </w:pPr>
      <w:r w:rsidRPr="0035249C">
        <w:t>прогноз социально-экономического развития Журавского сельсовета;</w:t>
      </w:r>
    </w:p>
    <w:p w:rsidR="0035249C" w:rsidRPr="0035249C" w:rsidRDefault="0035249C" w:rsidP="0035249C">
      <w:pPr>
        <w:pStyle w:val="s1"/>
        <w:numPr>
          <w:ilvl w:val="0"/>
          <w:numId w:val="10"/>
        </w:numPr>
        <w:jc w:val="both"/>
      </w:pPr>
      <w:r w:rsidRPr="0035249C">
        <w:t>прогноз основных характеристик (общий объем доходов, общий объем расходов, дефицита (</w:t>
      </w:r>
      <w:proofErr w:type="spellStart"/>
      <w:r w:rsidRPr="0035249C">
        <w:t>профицита</w:t>
      </w:r>
      <w:proofErr w:type="spellEnd"/>
      <w:r w:rsidRPr="0035249C">
        <w:t>) бюджета) на очередной финансовый год и плановый период либо утвержденный среднесрочный финансовый план;</w:t>
      </w:r>
    </w:p>
    <w:p w:rsidR="0035249C" w:rsidRPr="0035249C" w:rsidRDefault="0035249C" w:rsidP="0035249C">
      <w:pPr>
        <w:pStyle w:val="s1"/>
        <w:numPr>
          <w:ilvl w:val="0"/>
          <w:numId w:val="10"/>
        </w:numPr>
        <w:jc w:val="both"/>
      </w:pPr>
      <w:r w:rsidRPr="0035249C">
        <w:t>пояснительная записка к проекту бюджета;</w:t>
      </w:r>
    </w:p>
    <w:p w:rsidR="0035249C" w:rsidRPr="0035249C" w:rsidRDefault="0035249C" w:rsidP="0035249C">
      <w:pPr>
        <w:pStyle w:val="s1"/>
        <w:numPr>
          <w:ilvl w:val="0"/>
          <w:numId w:val="10"/>
        </w:numPr>
        <w:jc w:val="both"/>
      </w:pPr>
      <w:r w:rsidRPr="0035249C">
        <w:t>верхний предел муниципального внутреннего долга 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35249C" w:rsidRPr="0035249C" w:rsidRDefault="0035249C" w:rsidP="0035249C">
      <w:pPr>
        <w:pStyle w:val="s1"/>
        <w:numPr>
          <w:ilvl w:val="0"/>
          <w:numId w:val="10"/>
        </w:numPr>
        <w:jc w:val="both"/>
      </w:pPr>
      <w:r w:rsidRPr="0035249C">
        <w:t>оценка ожидаемого исполнения бюджета на текущий финансовый год;</w:t>
      </w:r>
    </w:p>
    <w:p w:rsidR="0035249C" w:rsidRPr="0035249C" w:rsidRDefault="0035249C" w:rsidP="0035249C">
      <w:pPr>
        <w:pStyle w:val="s1"/>
        <w:numPr>
          <w:ilvl w:val="0"/>
          <w:numId w:val="10"/>
        </w:numPr>
        <w:jc w:val="both"/>
      </w:pPr>
      <w:r w:rsidRPr="0035249C">
        <w:t>предложенные Советом депутатов Журавского сельсовета, Ревизионной комиссией Чистоозерного района проекты бюджетных смет указанных органов, представляемые в случае возникновения разногласий в отношении указанных бюджетных смет.</w:t>
      </w:r>
    </w:p>
    <w:p w:rsidR="0035249C" w:rsidRPr="0035249C" w:rsidRDefault="0035249C" w:rsidP="007D2CF8">
      <w:pPr>
        <w:pStyle w:val="ConsPlusNormal"/>
        <w:widowControl/>
        <w:ind w:left="720"/>
        <w:jc w:val="both"/>
        <w:rPr>
          <w:rFonts w:ascii="Times New Roman" w:hAnsi="Times New Roman" w:cs="Times New Roman"/>
          <w:sz w:val="24"/>
          <w:szCs w:val="24"/>
        </w:rPr>
      </w:pPr>
      <w:r w:rsidRPr="0035249C">
        <w:rPr>
          <w:rFonts w:ascii="Times New Roman" w:hAnsi="Times New Roman" w:cs="Times New Roman"/>
          <w:sz w:val="24"/>
          <w:szCs w:val="24"/>
        </w:rPr>
        <w:t>В состав проекта решения о местном бюджете могут быть включены иные текстовые статьи и приложения.</w:t>
      </w:r>
    </w:p>
    <w:p w:rsidR="0035249C" w:rsidRPr="0035249C" w:rsidRDefault="0035249C" w:rsidP="0035249C">
      <w:pPr>
        <w:pStyle w:val="ConsPlusTitle"/>
        <w:widowControl/>
        <w:jc w:val="both"/>
        <w:outlineLvl w:val="0"/>
        <w:rPr>
          <w:rFonts w:ascii="Times New Roman" w:hAnsi="Times New Roman" w:cs="Times New Roman"/>
          <w:sz w:val="24"/>
          <w:szCs w:val="24"/>
        </w:rPr>
      </w:pPr>
    </w:p>
    <w:p w:rsidR="0035249C" w:rsidRPr="0035249C" w:rsidRDefault="0035249C" w:rsidP="0035249C">
      <w:pPr>
        <w:pStyle w:val="ConsPlusTitle"/>
        <w:widowControl/>
        <w:jc w:val="center"/>
        <w:outlineLvl w:val="0"/>
        <w:rPr>
          <w:rFonts w:ascii="Times New Roman" w:hAnsi="Times New Roman" w:cs="Times New Roman"/>
          <w:sz w:val="24"/>
          <w:szCs w:val="24"/>
        </w:rPr>
      </w:pPr>
      <w:r w:rsidRPr="0035249C">
        <w:rPr>
          <w:rFonts w:ascii="Times New Roman" w:hAnsi="Times New Roman" w:cs="Times New Roman"/>
          <w:sz w:val="24"/>
          <w:szCs w:val="24"/>
        </w:rPr>
        <w:t>Глава 4. РАССМОТРЕНИЕ ПРОЕКТА РЕШЕНИЯ О МЕСТНОМ</w:t>
      </w:r>
    </w:p>
    <w:p w:rsidR="0035249C" w:rsidRPr="0035249C" w:rsidRDefault="0035249C" w:rsidP="0035249C">
      <w:pPr>
        <w:pStyle w:val="ConsPlusTitle"/>
        <w:widowControl/>
        <w:jc w:val="center"/>
        <w:rPr>
          <w:rFonts w:ascii="Times New Roman" w:hAnsi="Times New Roman" w:cs="Times New Roman"/>
          <w:sz w:val="24"/>
          <w:szCs w:val="24"/>
        </w:rPr>
      </w:pPr>
      <w:proofErr w:type="gramStart"/>
      <w:r w:rsidRPr="0035249C">
        <w:rPr>
          <w:rFonts w:ascii="Times New Roman" w:hAnsi="Times New Roman" w:cs="Times New Roman"/>
          <w:sz w:val="24"/>
          <w:szCs w:val="24"/>
        </w:rPr>
        <w:t>БЮДЖЕТЕ</w:t>
      </w:r>
      <w:proofErr w:type="gramEnd"/>
      <w:r w:rsidRPr="0035249C">
        <w:rPr>
          <w:rFonts w:ascii="Times New Roman" w:hAnsi="Times New Roman" w:cs="Times New Roman"/>
          <w:sz w:val="24"/>
          <w:szCs w:val="24"/>
        </w:rPr>
        <w:t xml:space="preserve"> И УТВЕРЖДЕНИЕ РЕШЕНИЯ О МЕСТНОМ БЮДЖЕТЕ</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21. Внесение проекта решения о местном бюджете на рассмотрение в Совет депутатов Журавского сельсовета.</w:t>
      </w:r>
    </w:p>
    <w:p w:rsidR="0035249C" w:rsidRPr="0035249C" w:rsidRDefault="0035249C" w:rsidP="0035249C">
      <w:pPr>
        <w:pStyle w:val="s1"/>
        <w:numPr>
          <w:ilvl w:val="0"/>
          <w:numId w:val="11"/>
        </w:numPr>
        <w:jc w:val="both"/>
      </w:pPr>
      <w:r w:rsidRPr="0035249C">
        <w:t>Администрация Журавского сельсовета вносит на рассмотрение в Совет депутатов Журавского сельсовета проект решения о местном бюджете не позднее 1 ноября текущего года.</w:t>
      </w:r>
    </w:p>
    <w:p w:rsidR="0035249C" w:rsidRPr="0035249C" w:rsidRDefault="0035249C" w:rsidP="0035249C">
      <w:pPr>
        <w:pStyle w:val="s1"/>
        <w:numPr>
          <w:ilvl w:val="0"/>
          <w:numId w:val="11"/>
        </w:numPr>
        <w:jc w:val="both"/>
      </w:pPr>
      <w:r w:rsidRPr="0035249C">
        <w:t>Проект решения о местном бюджете не позднее 15 ноября текущего года.</w:t>
      </w:r>
    </w:p>
    <w:p w:rsidR="0035249C" w:rsidRPr="0035249C" w:rsidRDefault="0035249C" w:rsidP="0035249C">
      <w:pPr>
        <w:pStyle w:val="s1"/>
        <w:numPr>
          <w:ilvl w:val="0"/>
          <w:numId w:val="11"/>
        </w:numPr>
        <w:jc w:val="both"/>
      </w:pPr>
      <w:r w:rsidRPr="0035249C">
        <w:lastRenderedPageBreak/>
        <w:t xml:space="preserve"> Одновременно с проектом бюджета в законодательный (представительный) орган представляются документы и материалы в соответствии со статьей 20 настоящего Положения.</w:t>
      </w:r>
    </w:p>
    <w:p w:rsidR="0035249C" w:rsidRPr="0035249C" w:rsidRDefault="0035249C" w:rsidP="0035249C">
      <w:pPr>
        <w:ind w:firstLine="741"/>
        <w:jc w:val="both"/>
        <w:rPr>
          <w:rFonts w:ascii="Times New Roman" w:hAnsi="Times New Roman" w:cs="Times New Roman"/>
          <w:b/>
          <w:sz w:val="24"/>
          <w:szCs w:val="24"/>
        </w:rPr>
      </w:pPr>
    </w:p>
    <w:p w:rsidR="0035249C" w:rsidRPr="0035249C" w:rsidRDefault="0035249C" w:rsidP="007D2CF8">
      <w:pPr>
        <w:ind w:firstLine="741"/>
        <w:jc w:val="center"/>
        <w:rPr>
          <w:rFonts w:ascii="Times New Roman" w:hAnsi="Times New Roman" w:cs="Times New Roman"/>
          <w:b/>
          <w:sz w:val="24"/>
          <w:szCs w:val="24"/>
        </w:rPr>
      </w:pPr>
      <w:r w:rsidRPr="0035249C">
        <w:rPr>
          <w:rFonts w:ascii="Times New Roman" w:hAnsi="Times New Roman" w:cs="Times New Roman"/>
          <w:b/>
          <w:sz w:val="24"/>
          <w:szCs w:val="24"/>
        </w:rPr>
        <w:t>Статья 22. Порядок работы над проектом решения о бюджете Журавского сельсовета в Совете депутатов Журавского сельсовета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1. Проект решения о местном бюджете с документами и материалами, указанными в части 3 статьи 21 настоящего Положения подлежит регистрации в Совете депутатов Журавского сельсовета.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2. </w:t>
      </w:r>
      <w:proofErr w:type="gramStart"/>
      <w:r w:rsidRPr="0035249C">
        <w:rPr>
          <w:rFonts w:ascii="Times New Roman" w:hAnsi="Times New Roman" w:cs="Times New Roman"/>
          <w:sz w:val="24"/>
          <w:szCs w:val="24"/>
        </w:rPr>
        <w:t>В течение двух рабочих дней со дня регистрации проекта решения о местном бюджете с документами и материалами Председатель Совета депутатов Журавского сельсовета принимает решение о том, что проект решения о бюджете и представленные к нему документы и материалы принимаются к рассмотрению Советом депутатов Журавского сельсовета либо возвращаются администрации Журавского сельсовета на доработку, если состав представленных документов и материалов не соответствует</w:t>
      </w:r>
      <w:proofErr w:type="gramEnd"/>
      <w:r w:rsidRPr="0035249C">
        <w:rPr>
          <w:rFonts w:ascii="Times New Roman" w:hAnsi="Times New Roman" w:cs="Times New Roman"/>
          <w:sz w:val="24"/>
          <w:szCs w:val="24"/>
        </w:rPr>
        <w:t xml:space="preserve"> требованиям статей 20 и 21 настоящего Положения. Доработанный проект решения со всеми необходимыми документами и материалами представляется в Совет депутатов Журавского сельсовета в течение 10 рабочих дней со дня возврата.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3. В случае соответствия состава представленных документов и материалов требованиям статей 20 и 21 настоящего Положения  Председатель Совета депутатов Журавского сельсовета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1) принимает решение о дате и времени проведения публичных слушаний по проекту местного бюджета;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2) направляет проект решения о бюджете с документами и материалами, предусмотренными статьей 20 и 21 настоящего Положения, в постоянные комиссии Совета депутатов   Журавского сельсовета  для внесения замечаний и предложений, депутатам Совета депутатов Журавского сельсовета – для изучения в объеме, предусмотренном статьей 20 настоящего Положения;</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3) направляет проект решения о бюджете в составе определенном статьей 20 настоящего Положения и документами и материалами, установленными частью 3 статьи 21 настоящего Положения в ревизионную комиссию Журавского сельсовета для проведения экспертизы и подготовки экспертного заключения.</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4. Ревизионная комиссия Журавского сельсовета проводит экспертизу проекта решения о бюджете в течение 14 рабочих дней после получения проекта решения о бюджете, по результатам которой председатель Ревизионной комиссии Чистоозерного района представляет в Совет депутатов Журавского сельсовета и Главе Журавского сельсовета экспертное заключение.</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местного бюджета в соответствии с Регламентом работы Совета депутатов.</w:t>
      </w:r>
    </w:p>
    <w:p w:rsidR="0035249C" w:rsidRPr="0035249C" w:rsidRDefault="0035249C" w:rsidP="0035249C">
      <w:pPr>
        <w:ind w:firstLine="741"/>
        <w:jc w:val="both"/>
        <w:rPr>
          <w:rFonts w:ascii="Times New Roman" w:hAnsi="Times New Roman" w:cs="Times New Roman"/>
          <w:sz w:val="24"/>
          <w:szCs w:val="24"/>
        </w:rPr>
      </w:pPr>
    </w:p>
    <w:p w:rsidR="0035249C" w:rsidRPr="0035249C" w:rsidRDefault="0035249C" w:rsidP="007D2CF8">
      <w:pPr>
        <w:ind w:firstLine="741"/>
        <w:jc w:val="center"/>
        <w:rPr>
          <w:rFonts w:ascii="Times New Roman" w:hAnsi="Times New Roman" w:cs="Times New Roman"/>
          <w:b/>
          <w:sz w:val="24"/>
          <w:szCs w:val="24"/>
        </w:rPr>
      </w:pPr>
      <w:r w:rsidRPr="0035249C">
        <w:rPr>
          <w:rFonts w:ascii="Times New Roman" w:hAnsi="Times New Roman" w:cs="Times New Roman"/>
          <w:b/>
          <w:sz w:val="24"/>
          <w:szCs w:val="24"/>
        </w:rPr>
        <w:t>Статья 23. Публичные слушания по проекту решения о бюджете</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1. По проекту решения о местном бюджете проводятся публичные слушания. Заинтересованные лица не позднее, чем за 3 дня до даты проведения публичных слушаний направляют в Совет депутатов свои письменные выступления, предложения и замечания к проекту решения о  местном бюджете.</w:t>
      </w:r>
    </w:p>
    <w:p w:rsidR="0035249C" w:rsidRPr="0035249C" w:rsidRDefault="0035249C" w:rsidP="0035249C">
      <w:pPr>
        <w:ind w:firstLine="798"/>
        <w:jc w:val="both"/>
        <w:rPr>
          <w:rFonts w:ascii="Times New Roman" w:hAnsi="Times New Roman" w:cs="Times New Roman"/>
          <w:sz w:val="24"/>
          <w:szCs w:val="24"/>
        </w:rPr>
      </w:pPr>
      <w:r w:rsidRPr="0035249C">
        <w:rPr>
          <w:rFonts w:ascii="Times New Roman" w:hAnsi="Times New Roman" w:cs="Times New Roman"/>
          <w:sz w:val="24"/>
          <w:szCs w:val="24"/>
        </w:rPr>
        <w:t>2. Председательствующим на публичных слушаниях является председатель Совета депутатов Журавского сельсовета или его заместитель. Председательствующий информирует участников о поступивших предложениях и замечаниях по проекту решения бюджета, устанавливает порядок выступления и обсуждения рассматриваемых вопросов.</w:t>
      </w:r>
    </w:p>
    <w:p w:rsidR="0035249C" w:rsidRPr="0035249C" w:rsidRDefault="0035249C" w:rsidP="0035249C">
      <w:pPr>
        <w:ind w:firstLine="798"/>
        <w:jc w:val="both"/>
        <w:rPr>
          <w:rFonts w:ascii="Times New Roman" w:hAnsi="Times New Roman" w:cs="Times New Roman"/>
          <w:sz w:val="24"/>
          <w:szCs w:val="24"/>
        </w:rPr>
      </w:pPr>
      <w:r w:rsidRPr="0035249C">
        <w:rPr>
          <w:rFonts w:ascii="Times New Roman" w:hAnsi="Times New Roman" w:cs="Times New Roman"/>
          <w:sz w:val="24"/>
          <w:szCs w:val="24"/>
        </w:rPr>
        <w:t>Публичные слушания начинаются с доклада представителя администрации сельсовета, который представляет проект решения о местном бюджете.</w:t>
      </w:r>
    </w:p>
    <w:p w:rsidR="0035249C" w:rsidRPr="0035249C" w:rsidRDefault="0035249C" w:rsidP="0035249C">
      <w:pPr>
        <w:ind w:firstLine="798"/>
        <w:jc w:val="both"/>
        <w:rPr>
          <w:rFonts w:ascii="Times New Roman" w:hAnsi="Times New Roman" w:cs="Times New Roman"/>
          <w:sz w:val="24"/>
          <w:szCs w:val="24"/>
        </w:rPr>
      </w:pPr>
      <w:r w:rsidRPr="0035249C">
        <w:rPr>
          <w:rFonts w:ascii="Times New Roman" w:hAnsi="Times New Roman" w:cs="Times New Roman"/>
          <w:sz w:val="24"/>
          <w:szCs w:val="24"/>
        </w:rPr>
        <w:t>Председатель постоянной комиссии Совета депутатов Журавского сельсовета по бюджету, налоговой, финансово-кредитной политике вправе  выступить с содокладом, содержащим оценку положений проекта бюджета и анализ поступивших предложений и замечаний.</w:t>
      </w:r>
    </w:p>
    <w:p w:rsidR="0035249C" w:rsidRPr="0035249C" w:rsidRDefault="0035249C" w:rsidP="0035249C">
      <w:pPr>
        <w:ind w:firstLine="798"/>
        <w:jc w:val="both"/>
        <w:rPr>
          <w:rFonts w:ascii="Times New Roman" w:hAnsi="Times New Roman" w:cs="Times New Roman"/>
          <w:sz w:val="24"/>
          <w:szCs w:val="24"/>
        </w:rPr>
      </w:pPr>
      <w:r w:rsidRPr="0035249C">
        <w:rPr>
          <w:rFonts w:ascii="Times New Roman" w:hAnsi="Times New Roman" w:cs="Times New Roman"/>
          <w:sz w:val="24"/>
          <w:szCs w:val="24"/>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местного Совета депутатов.</w:t>
      </w:r>
    </w:p>
    <w:p w:rsidR="0035249C" w:rsidRPr="0035249C" w:rsidRDefault="0035249C" w:rsidP="0035249C">
      <w:pPr>
        <w:ind w:firstLine="798"/>
        <w:jc w:val="both"/>
        <w:rPr>
          <w:rFonts w:ascii="Times New Roman" w:hAnsi="Times New Roman" w:cs="Times New Roman"/>
          <w:sz w:val="24"/>
          <w:szCs w:val="24"/>
        </w:rPr>
      </w:pPr>
      <w:r w:rsidRPr="0035249C">
        <w:rPr>
          <w:rFonts w:ascii="Times New Roman" w:hAnsi="Times New Roman" w:cs="Times New Roman"/>
          <w:sz w:val="24"/>
          <w:szCs w:val="24"/>
        </w:rPr>
        <w:t>3. По итогам публичных слушаний принимаются рекомендации слушаний, в которых отражаются результаты обсуждения проекта бюджета. Рекомендации подлежат рассмотрению постоянной комиссией Совета депутатов Журавского сельсовета по бюджету, налоговой, финансово-кредитной политике при рассмотрении проекта решения о бюджете.</w:t>
      </w:r>
    </w:p>
    <w:p w:rsidR="0035249C" w:rsidRPr="0035249C" w:rsidRDefault="0035249C" w:rsidP="0035249C">
      <w:pPr>
        <w:tabs>
          <w:tab w:val="left" w:pos="4500"/>
        </w:tabs>
        <w:ind w:firstLine="741"/>
        <w:jc w:val="both"/>
        <w:rPr>
          <w:rFonts w:ascii="Times New Roman" w:hAnsi="Times New Roman" w:cs="Times New Roman"/>
          <w:b/>
          <w:sz w:val="24"/>
          <w:szCs w:val="24"/>
        </w:rPr>
      </w:pPr>
    </w:p>
    <w:p w:rsidR="0035249C" w:rsidRPr="0035249C" w:rsidRDefault="0035249C" w:rsidP="007D2CF8">
      <w:pPr>
        <w:tabs>
          <w:tab w:val="left" w:pos="4500"/>
        </w:tabs>
        <w:ind w:firstLine="741"/>
        <w:jc w:val="center"/>
        <w:rPr>
          <w:rFonts w:ascii="Times New Roman" w:hAnsi="Times New Roman" w:cs="Times New Roman"/>
          <w:b/>
          <w:sz w:val="24"/>
          <w:szCs w:val="24"/>
        </w:rPr>
      </w:pPr>
      <w:r w:rsidRPr="0035249C">
        <w:rPr>
          <w:rFonts w:ascii="Times New Roman" w:hAnsi="Times New Roman" w:cs="Times New Roman"/>
          <w:b/>
          <w:sz w:val="24"/>
          <w:szCs w:val="24"/>
        </w:rPr>
        <w:t>Статья 24. Рассмотрение проекта решения о местном бюджете в Совете депутатов Журавского сельсовета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 xml:space="preserve">1. В течение 15 рабочих дней со дня принятия решения Председателем Совета депутатов Журавского сельсовета о рассмотрении проекта решения о бюджете, постоянные комиссии Совета депутатов Журавского сельсовета готовят замечания и предложения по проекту решения о бюджете и направляют их в комиссию по бюджету, налоговой, финансово-кредитной политике. </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При рассмотрении проекта бюджета на заседания постоянных комиссий могут приглашаться начальники управлений и отделов администрации Журавского сельсовета.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На основании замечаний и предложений постоянных комиссий, комиссия по бюджету, налоговой, финансово-кредитной политике в течение 20 рабочих дней со дня принятия решения Председателем Совета депутатов Журавского сельсовета о рассмотрении проекта местного бюджета готовит сводное заключение по проекту решения о бюджете, который предоставляется на рассмотрение сессии Совета депутатов Журавского сельсовета.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lastRenderedPageBreak/>
        <w:t>2. До принятия проекта решения о местном бюджете Администрация Журавского сельсовета Чистоозерного района Новосибирской области  вправе вносить в него изменения, в том числе по результатам обсуждения в постоянных комиссиях Совета депутатов Журавского сельсовета, в течение 15 рабочих дней после регистрации проекта решения о бюджете в Совете депутатов Журавского сельсовета.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3. Совет депутатов Журавского сельсовета рассматривает проект решения о местном бюджете в одном чтении, но не позднее 25 декабря текущего финансового года. Рассмотрение на сессии и принятие решения о местном бюджете осуществляется в порядке, установленном Регламентом Совета депутатов Журавского сельсовета.</w:t>
      </w:r>
    </w:p>
    <w:p w:rsidR="0035249C" w:rsidRPr="0035249C" w:rsidRDefault="0035249C" w:rsidP="0035249C">
      <w:pPr>
        <w:tabs>
          <w:tab w:val="num" w:pos="0"/>
        </w:tabs>
        <w:jc w:val="both"/>
        <w:rPr>
          <w:rFonts w:ascii="Times New Roman" w:hAnsi="Times New Roman" w:cs="Times New Roman"/>
          <w:sz w:val="24"/>
          <w:szCs w:val="24"/>
        </w:rPr>
      </w:pPr>
      <w:r w:rsidRPr="0035249C">
        <w:rPr>
          <w:rFonts w:ascii="Times New Roman" w:hAnsi="Times New Roman" w:cs="Times New Roman"/>
          <w:sz w:val="24"/>
          <w:szCs w:val="24"/>
        </w:rPr>
        <w:t xml:space="preserve">            4. Если по итогам голосования о принятии проекта решения о местном бюджете не набрано необходимого числа голосов, Совет депутатов Журавского сельсовета Чистоозерного района Новосибирской области принимает одно из следующих решений:</w:t>
      </w:r>
    </w:p>
    <w:p w:rsidR="0035249C" w:rsidRPr="0035249C" w:rsidRDefault="0035249C" w:rsidP="0035249C">
      <w:pPr>
        <w:ind w:firstLine="741"/>
        <w:jc w:val="both"/>
        <w:rPr>
          <w:rFonts w:ascii="Times New Roman" w:hAnsi="Times New Roman" w:cs="Times New Roman"/>
          <w:sz w:val="24"/>
          <w:szCs w:val="24"/>
        </w:rPr>
      </w:pPr>
      <w:proofErr w:type="gramStart"/>
      <w:r w:rsidRPr="0035249C">
        <w:rPr>
          <w:rFonts w:ascii="Times New Roman" w:hAnsi="Times New Roman" w:cs="Times New Roman"/>
          <w:sz w:val="24"/>
          <w:szCs w:val="24"/>
        </w:rPr>
        <w:t xml:space="preserve">1) о создании согласительной комиссии из равного количества депутатов Совета депутатов Журавского сельсовета Чистоозерного района Новосибирской области и представителей администрации Журавского сельсовета Новосибирской области, которая в течение 10 рабочих дней разрабатывает согласованный вариант уточненных показателей проекта местного бюджета, после чего администрация Журавского сельсовета повторно вносит уточненный проект решения о местном бюджете для рассмотрения. </w:t>
      </w:r>
      <w:proofErr w:type="gramEnd"/>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Совет депутатов Журавского сельсовета Чистоозерного района Новосибирской области рассматривает повторно внесенный проект решения о бюджете без рассмотрения в постоянных комиссиях.</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2) о возвращении проекта решения о местном бюджете администрации Журавского сельсовета Чистоозерного района Новосибирской области.</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В этом случае в течение 10 рабочих дней со дня получения проекта решения о местном бюджете администрация Журавского сельсовета представляет в Совет депутатов Журавского сельсовета проект решения о местном бюджете в новой редакции с учетом рекомендаций, изложенных в сводном заключении.</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Совет депутатов Журавского сельсовета рассматривает проект решения о местном бюджете в порядке, установленном настоящей статьей.</w:t>
      </w:r>
    </w:p>
    <w:p w:rsidR="0035249C" w:rsidRPr="0035249C" w:rsidRDefault="0035249C" w:rsidP="0035249C">
      <w:pPr>
        <w:pStyle w:val="ConsPlusTitle"/>
        <w:widowControl/>
        <w:jc w:val="both"/>
        <w:outlineLvl w:val="0"/>
        <w:rPr>
          <w:rFonts w:ascii="Times New Roman" w:hAnsi="Times New Roman" w:cs="Times New Roman"/>
          <w:sz w:val="24"/>
          <w:szCs w:val="24"/>
        </w:rPr>
      </w:pPr>
    </w:p>
    <w:p w:rsidR="0035249C" w:rsidRPr="0035249C" w:rsidRDefault="0035249C" w:rsidP="0035249C">
      <w:pPr>
        <w:pStyle w:val="ConsPlusTitle"/>
        <w:widowControl/>
        <w:jc w:val="center"/>
        <w:outlineLvl w:val="0"/>
        <w:rPr>
          <w:rFonts w:ascii="Times New Roman" w:hAnsi="Times New Roman" w:cs="Times New Roman"/>
          <w:sz w:val="24"/>
          <w:szCs w:val="24"/>
        </w:rPr>
      </w:pPr>
      <w:r w:rsidRPr="0035249C">
        <w:rPr>
          <w:rFonts w:ascii="Times New Roman" w:hAnsi="Times New Roman" w:cs="Times New Roman"/>
          <w:sz w:val="24"/>
          <w:szCs w:val="24"/>
        </w:rPr>
        <w:t>Глава 5. ВНЕСЕНИЕ ИЗМЕНЕНИЙ В РЕШЕНИЕ О МЕСТНОМ БЮДЖЕТЕ</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25. Внесение изменений в решение о местном бюджете.</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 xml:space="preserve">1. Администрация Журавского сельсовета Чистоозерного района Новосибирской области представляет </w:t>
      </w:r>
      <w:proofErr w:type="gramStart"/>
      <w:r w:rsidRPr="0035249C">
        <w:rPr>
          <w:rFonts w:ascii="Times New Roman" w:hAnsi="Times New Roman" w:cs="Times New Roman"/>
          <w:sz w:val="24"/>
          <w:szCs w:val="24"/>
        </w:rPr>
        <w:t>в Совет депутатов Журавского сельсовета проект решения о внесении изменений в решение о местном бюджете на текущий финансовый год</w:t>
      </w:r>
      <w:proofErr w:type="gramEnd"/>
      <w:r w:rsidRPr="0035249C">
        <w:rPr>
          <w:rFonts w:ascii="Times New Roman" w:hAnsi="Times New Roman" w:cs="Times New Roman"/>
          <w:sz w:val="24"/>
          <w:szCs w:val="24"/>
        </w:rPr>
        <w:t xml:space="preserve"> и плановый период по всем вопросам, являющимся предметом правового регулирования решения о местном бюджете.</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 xml:space="preserve">2. Одновременно </w:t>
      </w:r>
      <w:proofErr w:type="gramStart"/>
      <w:r w:rsidRPr="0035249C">
        <w:rPr>
          <w:rFonts w:ascii="Times New Roman" w:hAnsi="Times New Roman" w:cs="Times New Roman"/>
          <w:sz w:val="24"/>
          <w:szCs w:val="24"/>
        </w:rPr>
        <w:t>с проектом решения о внесении изменений в решение о местном бюджете в Совет</w:t>
      </w:r>
      <w:proofErr w:type="gramEnd"/>
      <w:r w:rsidRPr="0035249C">
        <w:rPr>
          <w:rFonts w:ascii="Times New Roman" w:hAnsi="Times New Roman" w:cs="Times New Roman"/>
          <w:sz w:val="24"/>
          <w:szCs w:val="24"/>
        </w:rPr>
        <w:t xml:space="preserve"> депутатов  Журавского сельсовета представляются следующие документы и материалы:</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lastRenderedPageBreak/>
        <w:t>1) сведения об исполнении местного бюджета района за истекший отчетный период текущего финансового года;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2) пояснительная записка с обоснованием предлагаемых изменений в решение о  местном бюджете  на текущий финансовый год и плановый период.</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3) прогнозируемые объемы поступлений в местный бюджет по кодам видов доходов, в случае если планируется их изменение.</w:t>
      </w:r>
    </w:p>
    <w:p w:rsidR="0035249C" w:rsidRPr="0035249C" w:rsidRDefault="0035249C" w:rsidP="0035249C">
      <w:pPr>
        <w:ind w:firstLine="741"/>
        <w:jc w:val="both"/>
        <w:rPr>
          <w:rStyle w:val="21"/>
          <w:rFonts w:ascii="Times New Roman" w:hAnsi="Times New Roman" w:cs="Times New Roman"/>
          <w:sz w:val="24"/>
          <w:szCs w:val="24"/>
        </w:rPr>
      </w:pPr>
      <w:r w:rsidRPr="0035249C">
        <w:rPr>
          <w:rFonts w:ascii="Times New Roman" w:hAnsi="Times New Roman" w:cs="Times New Roman"/>
          <w:sz w:val="24"/>
          <w:szCs w:val="24"/>
        </w:rPr>
        <w:t>3.  Проект решения о внесении изменений в решение о местном бюджете должен быть внесен со всеми приложениями, в которые вносятся изменения.</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4. В случае</w:t>
      </w:r>
      <w:proofErr w:type="gramStart"/>
      <w:r w:rsidRPr="0035249C">
        <w:rPr>
          <w:rFonts w:ascii="Times New Roman" w:hAnsi="Times New Roman" w:cs="Times New Roman"/>
          <w:sz w:val="24"/>
          <w:szCs w:val="24"/>
        </w:rPr>
        <w:t>,</w:t>
      </w:r>
      <w:proofErr w:type="gramEnd"/>
      <w:r w:rsidRPr="0035249C">
        <w:rPr>
          <w:rFonts w:ascii="Times New Roman" w:hAnsi="Times New Roman" w:cs="Times New Roman"/>
          <w:sz w:val="24"/>
          <w:szCs w:val="24"/>
        </w:rPr>
        <w:t xml:space="preserve"> если принятие закона о местном бюджете Журавского сельсовета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двух месяцев со дня опубликования закона о местном бюджете на очередной финансовый год и плановый период.</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 xml:space="preserve">5. </w:t>
      </w:r>
      <w:proofErr w:type="gramStart"/>
      <w:r w:rsidRPr="0035249C">
        <w:rPr>
          <w:rFonts w:ascii="Times New Roman" w:hAnsi="Times New Roman" w:cs="Times New Roman"/>
          <w:sz w:val="24"/>
          <w:szCs w:val="24"/>
        </w:rPr>
        <w:t>В случае изменения плана социально-экономического развития Журавского сельсовета в части, влияющей на показатели местного бюджета, администрация Журавского сельсовета в срок, установленный решением Совета депутатов Журавского сельсовета о внесении изменений в план социально-экономического развития Журавского сельсовета, вносит в Совет депутатов Журавского сельсовета проект решения о внесении изменений в решение о  местном бюджете.</w:t>
      </w:r>
      <w:proofErr w:type="gramEnd"/>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В случае изменения прогноза социально-экономического развития  поселения в части, влияющей на показатели мест</w:t>
      </w:r>
      <w:r w:rsidR="007D2CF8">
        <w:rPr>
          <w:rFonts w:ascii="Times New Roman" w:hAnsi="Times New Roman" w:cs="Times New Roman"/>
          <w:sz w:val="24"/>
          <w:szCs w:val="24"/>
        </w:rPr>
        <w:t>н</w:t>
      </w:r>
      <w:r w:rsidRPr="0035249C">
        <w:rPr>
          <w:rFonts w:ascii="Times New Roman" w:hAnsi="Times New Roman" w:cs="Times New Roman"/>
          <w:sz w:val="24"/>
          <w:szCs w:val="24"/>
        </w:rPr>
        <w:t>ого бюджета, администрация Журавского сельсовета вносит в Совет депутатов Журавского сельсовета проект решения о внесении изменений в решение о местном бюджете.</w:t>
      </w:r>
    </w:p>
    <w:p w:rsidR="0035249C" w:rsidRPr="0035249C" w:rsidRDefault="0035249C" w:rsidP="0035249C">
      <w:pPr>
        <w:pStyle w:val="1"/>
        <w:widowControl w:val="0"/>
        <w:pBdr>
          <w:between w:val="none" w:sz="0" w:space="0" w:color="auto"/>
        </w:pBdr>
        <w:spacing w:line="240" w:lineRule="auto"/>
        <w:ind w:right="0" w:firstLine="741"/>
        <w:rPr>
          <w:bCs/>
          <w:sz w:val="24"/>
          <w:szCs w:val="24"/>
        </w:rPr>
      </w:pPr>
      <w:r w:rsidRPr="0035249C">
        <w:rPr>
          <w:bCs/>
          <w:sz w:val="24"/>
          <w:szCs w:val="24"/>
        </w:rPr>
        <w:t xml:space="preserve">6. Совет депутатов </w:t>
      </w:r>
      <w:r w:rsidRPr="0035249C">
        <w:rPr>
          <w:sz w:val="24"/>
          <w:szCs w:val="24"/>
        </w:rPr>
        <w:t xml:space="preserve">Журавского сельсовета </w:t>
      </w:r>
      <w:r w:rsidRPr="0035249C">
        <w:rPr>
          <w:bCs/>
          <w:sz w:val="24"/>
          <w:szCs w:val="24"/>
        </w:rPr>
        <w:t xml:space="preserve">рассматривает проект решения о внесении изменений в решение о местном бюджете в  порядке, установленном Регламентом Совета депутатов </w:t>
      </w:r>
      <w:r w:rsidRPr="0035249C">
        <w:rPr>
          <w:sz w:val="24"/>
          <w:szCs w:val="24"/>
        </w:rPr>
        <w:t>Журавского сельсовета</w:t>
      </w:r>
      <w:r w:rsidRPr="0035249C">
        <w:rPr>
          <w:bCs/>
          <w:sz w:val="24"/>
          <w:szCs w:val="24"/>
        </w:rPr>
        <w:t>.</w:t>
      </w:r>
    </w:p>
    <w:p w:rsidR="0035249C" w:rsidRPr="0035249C" w:rsidRDefault="0035249C" w:rsidP="0035249C">
      <w:pPr>
        <w:pStyle w:val="ConsPlusTitle"/>
        <w:widowControl/>
        <w:jc w:val="both"/>
        <w:outlineLvl w:val="0"/>
        <w:rPr>
          <w:rFonts w:ascii="Times New Roman" w:hAnsi="Times New Roman" w:cs="Times New Roman"/>
          <w:sz w:val="24"/>
          <w:szCs w:val="24"/>
        </w:rPr>
      </w:pPr>
    </w:p>
    <w:p w:rsidR="0035249C" w:rsidRPr="0035249C" w:rsidRDefault="0035249C" w:rsidP="0035249C">
      <w:pPr>
        <w:pStyle w:val="ConsPlusTitle"/>
        <w:widowControl/>
        <w:jc w:val="center"/>
        <w:outlineLvl w:val="0"/>
        <w:rPr>
          <w:rFonts w:ascii="Times New Roman" w:hAnsi="Times New Roman" w:cs="Times New Roman"/>
          <w:sz w:val="24"/>
          <w:szCs w:val="24"/>
        </w:rPr>
      </w:pPr>
      <w:r w:rsidRPr="0035249C">
        <w:rPr>
          <w:rFonts w:ascii="Times New Roman" w:hAnsi="Times New Roman" w:cs="Times New Roman"/>
          <w:sz w:val="24"/>
          <w:szCs w:val="24"/>
        </w:rPr>
        <w:t xml:space="preserve">Глава 6. УПРАВЛЕНИЕ </w:t>
      </w:r>
      <w:proofErr w:type="gramStart"/>
      <w:r w:rsidRPr="0035249C">
        <w:rPr>
          <w:rFonts w:ascii="Times New Roman" w:hAnsi="Times New Roman" w:cs="Times New Roman"/>
          <w:sz w:val="24"/>
          <w:szCs w:val="24"/>
        </w:rPr>
        <w:t>МУНИЦИПАЛЬНЫМ</w:t>
      </w:r>
      <w:proofErr w:type="gramEnd"/>
    </w:p>
    <w:p w:rsidR="0035249C" w:rsidRPr="0035249C" w:rsidRDefault="0035249C" w:rsidP="0035249C">
      <w:pPr>
        <w:pStyle w:val="ConsPlusTitle"/>
        <w:widowControl/>
        <w:jc w:val="center"/>
        <w:rPr>
          <w:rFonts w:ascii="Times New Roman" w:hAnsi="Times New Roman" w:cs="Times New Roman"/>
          <w:sz w:val="24"/>
          <w:szCs w:val="24"/>
        </w:rPr>
      </w:pPr>
      <w:r w:rsidRPr="0035249C">
        <w:rPr>
          <w:rFonts w:ascii="Times New Roman" w:hAnsi="Times New Roman" w:cs="Times New Roman"/>
          <w:sz w:val="24"/>
          <w:szCs w:val="24"/>
        </w:rPr>
        <w:t>ДОЛГОМ ЖУРАВСКОГО СЕЛЬСОВЕТА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r w:rsidRPr="0035249C">
        <w:rPr>
          <w:rFonts w:ascii="Times New Roman" w:hAnsi="Times New Roman" w:cs="Times New Roman"/>
          <w:b/>
          <w:sz w:val="24"/>
          <w:szCs w:val="24"/>
        </w:rPr>
        <w:t>Статья 26. Управление муниципальным долгом Журавского сельсовета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Управление муниципальным долгом Журавского сельсовета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Журавского сельсовета, своевременного обеспечения исполнения долговых обязательств в полном объеме.</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Управление муниципальным долгом осуществляется администрацией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 Управление муниципальным долгом Журавского сельсовета включает в себя:</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разработку программы муниципальных внутренних заимствований Журавского сельсовета на очередной финансовый год и плановый период;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разработку программы муниципальных гарантий Журавского сельсовета на очередной финансовый год и плановый период;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 анализ финансового состояния принципала в целях предоставления муниципальной гарантии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lastRenderedPageBreak/>
        <w:t>4) подготовку нормативных правовых актов по решению о предоставлении муниципальной гарантии Журавского сельсовета, подготовку проектов договоров о предоставлении муниципальной гарантии Журавского сельсовета, проектов муниципальных гарантий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5) осуществление от имени Журавского сельсовета муниципальных внутренних заимствований Журавского сельсовета, в том числе:</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привлечение бюджетных кредитов от других бюджетов бюджетной системы Российской Федерации;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привлечение кредитов от кредитных организаций;</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6) погашение долговых обязательств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7) обслуживание муниципального долга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8) исполнение обязательств по муниципальным гарантиям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9) реструктуризацию долга;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10) обеспечение списания долговых обязательств с муниципального долга Журавского сельсовета в соответствии с законодательством Российской Федерации;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11) анализ и контроль состояния муниципального долга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12) учет и хранение выданных муниципальных гарантий Журавского сельсовета, договоров о предоставлении муниципальных гарантий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4. Муниципальные заимствования Журавского сельсовета осуществляются на конкурсной основе в соответствии с действующим  законодательством исходя из складывающейся конъюнктуры финансовых рынков с учетом проводимого мониторинга финансовых услуг.</w:t>
      </w:r>
    </w:p>
    <w:p w:rsidR="0035249C" w:rsidRPr="0035249C" w:rsidRDefault="0035249C" w:rsidP="0035249C">
      <w:pPr>
        <w:pStyle w:val="ConsPlusTitle"/>
        <w:widowControl/>
        <w:jc w:val="both"/>
        <w:rPr>
          <w:rFonts w:ascii="Times New Roman" w:hAnsi="Times New Roman" w:cs="Times New Roman"/>
          <w:sz w:val="24"/>
          <w:szCs w:val="24"/>
        </w:rPr>
      </w:pPr>
    </w:p>
    <w:p w:rsidR="0035249C" w:rsidRPr="0035249C" w:rsidRDefault="0035249C" w:rsidP="0035249C">
      <w:pPr>
        <w:pStyle w:val="ConsPlusTitle"/>
        <w:widowControl/>
        <w:jc w:val="center"/>
        <w:rPr>
          <w:rFonts w:ascii="Times New Roman" w:hAnsi="Times New Roman" w:cs="Times New Roman"/>
          <w:sz w:val="24"/>
          <w:szCs w:val="24"/>
        </w:rPr>
      </w:pPr>
      <w:r w:rsidRPr="0035249C">
        <w:rPr>
          <w:rFonts w:ascii="Times New Roman" w:hAnsi="Times New Roman" w:cs="Times New Roman"/>
          <w:sz w:val="24"/>
          <w:szCs w:val="24"/>
        </w:rPr>
        <w:t>Глава 7.  ИСПОЛНЕНИЕ МЕСТНОГО БЮДЖЕТА, СОСТАВЛЕНИЕ, ВНЕШНЯЯ ПРОВЕРКА, РАССМОТРЕНИЕ И УТВЕРЖДЕНИЕ ОТЧЕТОВ ОБ ИСПОЛНЕНИИ МЕСТНОГО БЮДЖЕТА</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27. Общие положения</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a0"/>
        <w:numPr>
          <w:ilvl w:val="0"/>
          <w:numId w:val="8"/>
        </w:numPr>
        <w:tabs>
          <w:tab w:val="num" w:pos="1080"/>
        </w:tabs>
        <w:spacing w:after="0" w:line="240" w:lineRule="auto"/>
        <w:ind w:left="0" w:firstLine="709"/>
        <w:jc w:val="both"/>
        <w:rPr>
          <w:rFonts w:ascii="Times New Roman" w:hAnsi="Times New Roman"/>
          <w:sz w:val="24"/>
          <w:szCs w:val="24"/>
        </w:rPr>
      </w:pPr>
      <w:r w:rsidRPr="0035249C">
        <w:rPr>
          <w:rFonts w:ascii="Times New Roman" w:hAnsi="Times New Roman"/>
          <w:sz w:val="24"/>
          <w:szCs w:val="24"/>
        </w:rPr>
        <w:t>Исполнение местного бюджета осуществляется участниками бюджетного процесса в Журавском сельсовете в соответствии с требованиями Бюджетного кодекса Российской Федерации в пределах бюджетных полномочий.</w:t>
      </w:r>
    </w:p>
    <w:p w:rsidR="0035249C" w:rsidRPr="0035249C" w:rsidRDefault="0035249C" w:rsidP="0035249C">
      <w:pPr>
        <w:pStyle w:val="a0"/>
        <w:numPr>
          <w:ilvl w:val="0"/>
          <w:numId w:val="8"/>
        </w:numPr>
        <w:tabs>
          <w:tab w:val="num" w:pos="0"/>
          <w:tab w:val="left" w:pos="1080"/>
        </w:tabs>
        <w:spacing w:after="0" w:line="240" w:lineRule="auto"/>
        <w:ind w:left="0" w:firstLine="709"/>
        <w:jc w:val="both"/>
        <w:rPr>
          <w:rFonts w:ascii="Times New Roman" w:hAnsi="Times New Roman"/>
          <w:sz w:val="24"/>
          <w:szCs w:val="24"/>
        </w:rPr>
      </w:pPr>
      <w:proofErr w:type="gramStart"/>
      <w:r w:rsidRPr="0035249C">
        <w:rPr>
          <w:rFonts w:ascii="Times New Roman" w:hAnsi="Times New Roman"/>
          <w:sz w:val="24"/>
          <w:szCs w:val="24"/>
        </w:rPr>
        <w:t xml:space="preserve">Годовой отчет об исполнении местного бюджета и проект решения об исполнении местного бюджета за отчетный финансовый год составляются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w:t>
      </w:r>
      <w:r w:rsidR="007D2CF8">
        <w:rPr>
          <w:rFonts w:ascii="Times New Roman" w:hAnsi="Times New Roman"/>
          <w:sz w:val="24"/>
          <w:szCs w:val="24"/>
        </w:rPr>
        <w:t>–</w:t>
      </w:r>
      <w:r w:rsidRPr="0035249C">
        <w:rPr>
          <w:rFonts w:ascii="Times New Roman" w:hAnsi="Times New Roman"/>
          <w:sz w:val="24"/>
          <w:szCs w:val="24"/>
        </w:rPr>
        <w:t xml:space="preserve"> главные администраторы средств местного бюджета), а также данных регистров бухгалтерского учета по исполнению местного бюджета.</w:t>
      </w:r>
      <w:proofErr w:type="gramEnd"/>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28. Порядок осуществления внешней проверки годового отчета об исполнении местного бюджета</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Внешняя проверка годового отчета об исполнении местного бюджета осуществляется ревизионной комиссией  Чистоозерного района в порядке, установленном настоящей статьей.</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3. Администрация Журавского сельсовета представляет не позднее 1 апреля текущего года в ревизионную комиссию Чистоозерного района годовой отчет об исполнении местного бюджета. Одновременно с годовым отчетом об исполнении </w:t>
      </w:r>
      <w:r w:rsidRPr="0035249C">
        <w:rPr>
          <w:rFonts w:ascii="Times New Roman" w:hAnsi="Times New Roman" w:cs="Times New Roman"/>
          <w:sz w:val="24"/>
          <w:szCs w:val="24"/>
        </w:rPr>
        <w:lastRenderedPageBreak/>
        <w:t xml:space="preserve">местного бюджета не позднее 1 апреля текущего года, в </w:t>
      </w:r>
      <w:proofErr w:type="gramStart"/>
      <w:r w:rsidRPr="0035249C">
        <w:rPr>
          <w:rFonts w:ascii="Times New Roman" w:hAnsi="Times New Roman" w:cs="Times New Roman"/>
          <w:sz w:val="24"/>
          <w:szCs w:val="24"/>
        </w:rPr>
        <w:t>ревизионную</w:t>
      </w:r>
      <w:proofErr w:type="gramEnd"/>
      <w:r w:rsidRPr="0035249C">
        <w:rPr>
          <w:rFonts w:ascii="Times New Roman" w:hAnsi="Times New Roman" w:cs="Times New Roman"/>
          <w:sz w:val="24"/>
          <w:szCs w:val="24"/>
        </w:rPr>
        <w:t xml:space="preserve"> комиссия Чистоозерного района представляются дополнительные документы и материалы, предусмотренные </w:t>
      </w:r>
      <w:hyperlink r:id="rId33" w:history="1">
        <w:r w:rsidRPr="0035249C">
          <w:rPr>
            <w:rFonts w:ascii="Times New Roman" w:hAnsi="Times New Roman" w:cs="Times New Roman"/>
            <w:sz w:val="24"/>
            <w:szCs w:val="24"/>
          </w:rPr>
          <w:t xml:space="preserve">статьей </w:t>
        </w:r>
      </w:hyperlink>
      <w:r w:rsidRPr="0035249C">
        <w:rPr>
          <w:rFonts w:ascii="Times New Roman" w:hAnsi="Times New Roman" w:cs="Times New Roman"/>
          <w:sz w:val="24"/>
          <w:szCs w:val="24"/>
        </w:rPr>
        <w:t>31 настоящего Положения.</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4. Ревизионная комиссия Чистоозерного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Журавского сельсовета, получателей средств местного бюджета в срок, не превышающий один месяц.</w:t>
      </w:r>
    </w:p>
    <w:p w:rsidR="0035249C" w:rsidRPr="0035249C" w:rsidRDefault="0035249C" w:rsidP="0035249C">
      <w:pPr>
        <w:pStyle w:val="ConsPlusNormal"/>
        <w:widowControl/>
        <w:ind w:firstLine="540"/>
        <w:jc w:val="both"/>
        <w:rPr>
          <w:rFonts w:ascii="Times New Roman" w:hAnsi="Times New Roman" w:cs="Times New Roman"/>
          <w:b/>
          <w:sz w:val="24"/>
          <w:szCs w:val="24"/>
        </w:rPr>
      </w:pPr>
      <w:r w:rsidRPr="0035249C">
        <w:rPr>
          <w:rFonts w:ascii="Times New Roman" w:hAnsi="Times New Roman" w:cs="Times New Roman"/>
          <w:sz w:val="24"/>
          <w:szCs w:val="24"/>
        </w:rPr>
        <w:t>5. Заключение на годовой отчет об исполнении местного бюджета представляется ревизионной комиссией Чистоозерного района в Совет депутатов Журавского сельсовета с  одновременным направлением в администрацию Журавского сельсовета.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29. Представление годового отчета об исполнении местного бюджета в Совет депутатов Журавского сельсовета.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Ежегодно не позднее 1 мая текущего года администрация Журавского сельсовета представляет в Совет депутатов Журавского сельсовета годовой отчет об исполнении местного бюджета и  проект решения об исполнении местного бюджета за отчетный финансовый год.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2. По годовому отчету об исполнении местного бюджета проводятся публичные слушания в порядке, предусмотренном </w:t>
      </w:r>
      <w:hyperlink r:id="rId34" w:history="1">
        <w:r w:rsidRPr="0035249C">
          <w:rPr>
            <w:rFonts w:ascii="Times New Roman" w:hAnsi="Times New Roman" w:cs="Times New Roman"/>
            <w:sz w:val="24"/>
            <w:szCs w:val="24"/>
          </w:rPr>
          <w:t xml:space="preserve">статьей </w:t>
        </w:r>
      </w:hyperlink>
      <w:r w:rsidRPr="0035249C">
        <w:rPr>
          <w:rFonts w:ascii="Times New Roman" w:hAnsi="Times New Roman" w:cs="Times New Roman"/>
          <w:sz w:val="24"/>
          <w:szCs w:val="24"/>
        </w:rPr>
        <w:t>23 настоящего Положения для проведения публичных слушаний по проекту местного бюджета.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3. Одновременно с годовым отчетом об исполнении местного бюджета представляются дополнительные документы и материалы, предусмотренные 31 настоящего Положения.</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30. Решение об исполнении местного бюджета за отчетный финансовый год</w:t>
      </w:r>
    </w:p>
    <w:p w:rsidR="0035249C" w:rsidRPr="0035249C" w:rsidRDefault="0035249C" w:rsidP="0035249C">
      <w:pPr>
        <w:pStyle w:val="ConsPlusNormal"/>
        <w:ind w:firstLine="741"/>
        <w:jc w:val="both"/>
        <w:rPr>
          <w:rFonts w:ascii="Times New Roman" w:hAnsi="Times New Roman" w:cs="Times New Roman"/>
          <w:sz w:val="24"/>
          <w:szCs w:val="24"/>
        </w:rPr>
      </w:pPr>
      <w:r w:rsidRPr="0035249C">
        <w:rPr>
          <w:rFonts w:ascii="Times New Roman" w:hAnsi="Times New Roman" w:cs="Times New Roman"/>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35249C">
        <w:rPr>
          <w:rFonts w:ascii="Times New Roman" w:hAnsi="Times New Roman" w:cs="Times New Roman"/>
          <w:sz w:val="24"/>
          <w:szCs w:val="24"/>
        </w:rPr>
        <w:t>профицита</w:t>
      </w:r>
      <w:proofErr w:type="spellEnd"/>
      <w:r w:rsidRPr="0035249C">
        <w:rPr>
          <w:rFonts w:ascii="Times New Roman" w:hAnsi="Times New Roman" w:cs="Times New Roman"/>
          <w:sz w:val="24"/>
          <w:szCs w:val="24"/>
        </w:rPr>
        <w:t>) бюджета.</w:t>
      </w:r>
    </w:p>
    <w:p w:rsidR="0035249C" w:rsidRPr="0035249C" w:rsidRDefault="0035249C" w:rsidP="0035249C">
      <w:pPr>
        <w:pStyle w:val="ConsPlusNormal"/>
        <w:ind w:firstLine="741"/>
        <w:jc w:val="both"/>
        <w:rPr>
          <w:rFonts w:ascii="Times New Roman" w:hAnsi="Times New Roman" w:cs="Times New Roman"/>
          <w:sz w:val="24"/>
          <w:szCs w:val="24"/>
        </w:rPr>
      </w:pPr>
      <w:r w:rsidRPr="0035249C">
        <w:rPr>
          <w:rFonts w:ascii="Times New Roman" w:hAnsi="Times New Roman" w:cs="Times New Roman"/>
          <w:sz w:val="24"/>
          <w:szCs w:val="24"/>
        </w:rPr>
        <w:t>2. Отдельными приложениями к решению об исполнении местного бюджета  за отчетный финансовый год утверждаются показатели:</w:t>
      </w:r>
    </w:p>
    <w:p w:rsidR="0035249C" w:rsidRPr="0035249C" w:rsidRDefault="0035249C" w:rsidP="0035249C">
      <w:pPr>
        <w:pStyle w:val="ConsPlusNormal"/>
        <w:numPr>
          <w:ilvl w:val="0"/>
          <w:numId w:val="7"/>
        </w:numPr>
        <w:tabs>
          <w:tab w:val="clear" w:pos="1461"/>
          <w:tab w:val="num" w:pos="0"/>
          <w:tab w:val="left" w:pos="1026"/>
        </w:tabs>
        <w:adjustRightInd w:val="0"/>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доходов  местного бюджета  по кодам классификации доходов бюджетов (по главным администраторам доходов местного бюджета);</w:t>
      </w:r>
    </w:p>
    <w:p w:rsidR="0035249C" w:rsidRPr="0035249C" w:rsidRDefault="0035249C" w:rsidP="0035249C">
      <w:pPr>
        <w:pStyle w:val="ConsPlusNormal"/>
        <w:numPr>
          <w:ilvl w:val="0"/>
          <w:numId w:val="7"/>
        </w:numPr>
        <w:tabs>
          <w:tab w:val="clear" w:pos="1461"/>
          <w:tab w:val="num" w:pos="0"/>
          <w:tab w:val="left" w:pos="1026"/>
        </w:tabs>
        <w:adjustRightInd w:val="0"/>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доходов местного бюджета по кодам видов доходов, подвидов доходов, классификации операций сектора муниципального управления, относящихся к доходам бюджетов;</w:t>
      </w:r>
    </w:p>
    <w:p w:rsidR="0035249C" w:rsidRPr="0035249C" w:rsidRDefault="0035249C" w:rsidP="0035249C">
      <w:pPr>
        <w:pStyle w:val="ConsPlusNormal"/>
        <w:numPr>
          <w:ilvl w:val="0"/>
          <w:numId w:val="7"/>
        </w:numPr>
        <w:tabs>
          <w:tab w:val="clear" w:pos="1461"/>
          <w:tab w:val="num" w:pos="0"/>
          <w:tab w:val="left" w:pos="1026"/>
        </w:tabs>
        <w:adjustRightInd w:val="0"/>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расходов местного бюджета по ведомственной структуре расходов местного бюджета;</w:t>
      </w:r>
    </w:p>
    <w:p w:rsidR="0035249C" w:rsidRPr="0035249C" w:rsidRDefault="0035249C" w:rsidP="0035249C">
      <w:pPr>
        <w:pStyle w:val="ConsPlusNormal"/>
        <w:numPr>
          <w:ilvl w:val="0"/>
          <w:numId w:val="7"/>
        </w:numPr>
        <w:tabs>
          <w:tab w:val="clear" w:pos="1461"/>
          <w:tab w:val="num" w:pos="0"/>
          <w:tab w:val="left" w:pos="1026"/>
        </w:tabs>
        <w:adjustRightInd w:val="0"/>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расходов местного бюджета по разделам и подразделам классификации расходов бюджетов;</w:t>
      </w:r>
    </w:p>
    <w:p w:rsidR="0035249C" w:rsidRPr="0035249C" w:rsidRDefault="0035249C" w:rsidP="0035249C">
      <w:pPr>
        <w:pStyle w:val="ConsPlusNormal"/>
        <w:numPr>
          <w:ilvl w:val="0"/>
          <w:numId w:val="7"/>
        </w:numPr>
        <w:tabs>
          <w:tab w:val="clear" w:pos="1461"/>
          <w:tab w:val="num" w:pos="0"/>
          <w:tab w:val="left" w:pos="1026"/>
        </w:tabs>
        <w:adjustRightInd w:val="0"/>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источников финансирования дефицита местного бюджета  по кодам классификации источников финансирования дефицита бюджетов (по главным администраторам источников финансирования дефицита местного бюджета);</w:t>
      </w:r>
    </w:p>
    <w:p w:rsidR="0035249C" w:rsidRPr="0035249C" w:rsidRDefault="0035249C" w:rsidP="0035249C">
      <w:pPr>
        <w:pStyle w:val="ConsPlusNormal"/>
        <w:numPr>
          <w:ilvl w:val="0"/>
          <w:numId w:val="7"/>
        </w:numPr>
        <w:tabs>
          <w:tab w:val="clear" w:pos="1461"/>
          <w:tab w:val="num" w:pos="0"/>
          <w:tab w:val="left" w:pos="1026"/>
        </w:tabs>
        <w:adjustRightInd w:val="0"/>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 xml:space="preserve">источников финансирования дефицита местного бюджета по кодам групп, подгрупп, статей, видов </w:t>
      </w:r>
      <w:proofErr w:type="gramStart"/>
      <w:r w:rsidRPr="0035249C">
        <w:rPr>
          <w:rFonts w:ascii="Times New Roman" w:hAnsi="Times New Roman" w:cs="Times New Roman"/>
          <w:sz w:val="24"/>
          <w:szCs w:val="24"/>
        </w:rPr>
        <w:t>источников финансирования дефицита бюджетов классификации операций сектора государственного</w:t>
      </w:r>
      <w:proofErr w:type="gramEnd"/>
      <w:r w:rsidRPr="0035249C">
        <w:rPr>
          <w:rFonts w:ascii="Times New Roman" w:hAnsi="Times New Roman" w:cs="Times New Roman"/>
          <w:sz w:val="24"/>
          <w:szCs w:val="24"/>
        </w:rPr>
        <w:t xml:space="preserve"> управления, относящихся к источникам финансирования дефицита бюджетов.</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31. Документы и материалы, представляемые одновременно с годовым отчетом об исполнении местного бюджета</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lastRenderedPageBreak/>
        <w:t>Одновременно с годовым отчетом об исполнении местного  бюджета администрацией Журавского сельсовета Чистоозерного  района  Новосибирской области в Совет депутатов  Журавского сельсовета представляются:</w:t>
      </w:r>
    </w:p>
    <w:p w:rsidR="0035249C" w:rsidRPr="0035249C" w:rsidRDefault="0035249C" w:rsidP="0035249C">
      <w:pPr>
        <w:widowControl w:val="0"/>
        <w:numPr>
          <w:ilvl w:val="0"/>
          <w:numId w:val="6"/>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кассового исполнения от уточненных ассигнований более чем на 5 процентов;</w:t>
      </w:r>
    </w:p>
    <w:p w:rsidR="0035249C" w:rsidRPr="0035249C" w:rsidRDefault="0035249C" w:rsidP="0035249C">
      <w:pPr>
        <w:widowControl w:val="0"/>
        <w:numPr>
          <w:ilvl w:val="0"/>
          <w:numId w:val="6"/>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отчет о предоставлении и погашении бюджетных кредитов;</w:t>
      </w:r>
    </w:p>
    <w:p w:rsidR="0035249C" w:rsidRPr="0035249C" w:rsidRDefault="0035249C" w:rsidP="0035249C">
      <w:pPr>
        <w:widowControl w:val="0"/>
        <w:numPr>
          <w:ilvl w:val="0"/>
          <w:numId w:val="6"/>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отчет о предоставленных муниципальных гарантиях Журавского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5249C" w:rsidRPr="0035249C" w:rsidRDefault="0035249C" w:rsidP="0035249C">
      <w:pPr>
        <w:widowControl w:val="0"/>
        <w:numPr>
          <w:ilvl w:val="0"/>
          <w:numId w:val="6"/>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расшифровка кредитных соглашений и договоров, заключенных от имени Журавского сельсовета, по кредиторам и суммам на начало и конец отчетного финансового года;</w:t>
      </w:r>
    </w:p>
    <w:p w:rsidR="0035249C" w:rsidRPr="0035249C" w:rsidRDefault="0035249C" w:rsidP="0035249C">
      <w:pPr>
        <w:widowControl w:val="0"/>
        <w:numPr>
          <w:ilvl w:val="0"/>
          <w:numId w:val="6"/>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отчет об исполнении бюджетных ассигнований резервного фонда администрации Журавского сельсовета с указанием выделенных сумм и мероприятий, на которые выделены средства;</w:t>
      </w:r>
    </w:p>
    <w:p w:rsidR="0035249C" w:rsidRPr="0035249C" w:rsidRDefault="0035249C" w:rsidP="0035249C">
      <w:pPr>
        <w:widowControl w:val="0"/>
        <w:numPr>
          <w:ilvl w:val="0"/>
          <w:numId w:val="6"/>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4"/>
          <w:szCs w:val="24"/>
        </w:rPr>
      </w:pPr>
      <w:r w:rsidRPr="0035249C">
        <w:rPr>
          <w:rFonts w:ascii="Times New Roman" w:hAnsi="Times New Roman" w:cs="Times New Roman"/>
          <w:sz w:val="24"/>
          <w:szCs w:val="24"/>
        </w:rPr>
        <w:t>отчет об исполнении бюджета Журавского сельсовета за отчетный финансовый год;</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 xml:space="preserve">            7)  структура муниципального долга Журавского сельсовета по состоянию на 1 число года, следующего за </w:t>
      </w:r>
      <w:proofErr w:type="gramStart"/>
      <w:r w:rsidRPr="0035249C">
        <w:rPr>
          <w:rFonts w:ascii="Times New Roman" w:hAnsi="Times New Roman" w:cs="Times New Roman"/>
          <w:sz w:val="24"/>
          <w:szCs w:val="24"/>
        </w:rPr>
        <w:t>отчетным</w:t>
      </w:r>
      <w:proofErr w:type="gramEnd"/>
      <w:r w:rsidRPr="0035249C">
        <w:rPr>
          <w:rFonts w:ascii="Times New Roman" w:hAnsi="Times New Roman" w:cs="Times New Roman"/>
          <w:sz w:val="24"/>
          <w:szCs w:val="24"/>
        </w:rPr>
        <w:t>;</w:t>
      </w:r>
    </w:p>
    <w:p w:rsidR="0035249C" w:rsidRPr="0035249C" w:rsidRDefault="0035249C" w:rsidP="0035249C">
      <w:pPr>
        <w:pStyle w:val="ConsPlusNormal"/>
        <w:widowControl/>
        <w:jc w:val="both"/>
        <w:rPr>
          <w:rFonts w:ascii="Times New Roman" w:hAnsi="Times New Roman" w:cs="Times New Roman"/>
          <w:sz w:val="24"/>
          <w:szCs w:val="24"/>
        </w:rPr>
      </w:pPr>
      <w:r w:rsidRPr="0035249C">
        <w:rPr>
          <w:rFonts w:ascii="Times New Roman" w:hAnsi="Times New Roman" w:cs="Times New Roman"/>
          <w:sz w:val="24"/>
          <w:szCs w:val="24"/>
        </w:rPr>
        <w:t xml:space="preserve">            8) расшифровка кредиторской и дебиторской задолженности главного распорядителя бюджетных средств по состоянию на отчетную дату;  </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  9) отчет о доходах, полученных от использования и продажи  муниципального имущества Журавского сельсовета, находящегося в муниципальной собственности Журавского сельсовета, после уплаты налогов и сборов, предусмотренных законодательством о налогах и сборах, за исключением имущества муниципальных бюджетных и автономных учреждений Журавского сельсовета, а также имущества унитарных предприятий Журавского сельсовета;</w:t>
      </w:r>
    </w:p>
    <w:p w:rsidR="0035249C" w:rsidRPr="0035249C" w:rsidRDefault="0035249C" w:rsidP="0035249C">
      <w:pPr>
        <w:tabs>
          <w:tab w:val="left" w:pos="0"/>
        </w:tabs>
        <w:jc w:val="both"/>
        <w:rPr>
          <w:rFonts w:ascii="Times New Roman" w:hAnsi="Times New Roman" w:cs="Times New Roman"/>
          <w:sz w:val="24"/>
          <w:szCs w:val="24"/>
        </w:rPr>
      </w:pPr>
      <w:r w:rsidRPr="0035249C">
        <w:rPr>
          <w:rFonts w:ascii="Times New Roman" w:hAnsi="Times New Roman" w:cs="Times New Roman"/>
          <w:sz w:val="24"/>
          <w:szCs w:val="24"/>
        </w:rPr>
        <w:t xml:space="preserve">            10) информация по изменению реестра муниципальной собственности за отчетный финансовый год с пояснительной запиской;</w:t>
      </w:r>
    </w:p>
    <w:p w:rsidR="0035249C" w:rsidRPr="0035249C" w:rsidRDefault="0035249C" w:rsidP="0035249C">
      <w:pPr>
        <w:tabs>
          <w:tab w:val="left" w:pos="0"/>
        </w:tabs>
        <w:jc w:val="both"/>
        <w:rPr>
          <w:rFonts w:ascii="Times New Roman" w:hAnsi="Times New Roman" w:cs="Times New Roman"/>
          <w:sz w:val="24"/>
          <w:szCs w:val="24"/>
        </w:rPr>
      </w:pPr>
      <w:r w:rsidRPr="0035249C">
        <w:rPr>
          <w:rFonts w:ascii="Times New Roman" w:hAnsi="Times New Roman" w:cs="Times New Roman"/>
          <w:sz w:val="24"/>
          <w:szCs w:val="24"/>
        </w:rPr>
        <w:t xml:space="preserve">            11) отчет о результатах реализации плана  социально-экономического развития  Журавского сельсовета за отчетный финансовый год с пояснительной запиской;</w:t>
      </w: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r w:rsidRPr="0035249C">
        <w:rPr>
          <w:rFonts w:ascii="Times New Roman" w:hAnsi="Times New Roman" w:cs="Times New Roman"/>
          <w:sz w:val="24"/>
          <w:szCs w:val="24"/>
        </w:rPr>
        <w:t xml:space="preserve">   12) информацию об исполнении местного бюджета за отчетный финансовый год (при наличии соответствующих показателей):</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  а) расходы местного бюджета на исполнение публичных нормативных обязательств с указанием кодов целевых статей, разделов, подразделов и главных распорядителей бюджетных средств, фактических данных по количеству получателей и размеру выплат по каждому публичного нормативного обязательства;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 б) расходы местного бюджета на реализацию муниципальных программ Журавского сельсовета в структуре кодов классификации расходов бюджетов;</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 в) расходы местного бюджета на капитальные вложения по направлениям и объектам  по кодам классификации расходов бюджетов;</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г) программы муниципальных внутренних заимствований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proofErr w:type="spellStart"/>
      <w:r w:rsidRPr="0035249C">
        <w:rPr>
          <w:rFonts w:ascii="Times New Roman" w:hAnsi="Times New Roman" w:cs="Times New Roman"/>
          <w:sz w:val="24"/>
          <w:szCs w:val="24"/>
        </w:rPr>
        <w:t>д</w:t>
      </w:r>
      <w:proofErr w:type="spellEnd"/>
      <w:r w:rsidRPr="0035249C">
        <w:rPr>
          <w:rFonts w:ascii="Times New Roman" w:hAnsi="Times New Roman" w:cs="Times New Roman"/>
          <w:sz w:val="24"/>
          <w:szCs w:val="24"/>
        </w:rPr>
        <w:t>) программы муниципальных гарантий Журавского сельсовета в валюте Российской Федерации</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е) прогнозного плана приватизации муниципального имущества Журавского сельсовета</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ж) доходы и расходы муниципального дорожного фонда Журавского сельсовета в структуре кодов бюджетной классификации. </w:t>
      </w: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lastRenderedPageBreak/>
        <w:t>Статья 32. Порядок рассмотрения годового отчета об исполнении местного бюджета Советом депутатов Журавского сельсовета</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1. Годовой отчет об исполнении местного бюджета с материалами и документами, указанными в </w:t>
      </w:r>
      <w:hyperlink r:id="rId35" w:history="1">
        <w:r w:rsidRPr="0035249C">
          <w:rPr>
            <w:rFonts w:ascii="Times New Roman" w:hAnsi="Times New Roman" w:cs="Times New Roman"/>
            <w:sz w:val="24"/>
            <w:szCs w:val="24"/>
          </w:rPr>
          <w:t xml:space="preserve">статье </w:t>
        </w:r>
      </w:hyperlink>
      <w:r w:rsidRPr="0035249C">
        <w:rPr>
          <w:rFonts w:ascii="Times New Roman" w:hAnsi="Times New Roman" w:cs="Times New Roman"/>
          <w:sz w:val="24"/>
          <w:szCs w:val="24"/>
        </w:rPr>
        <w:t>31 настоящего Положения, подлежит регистрации в Совете депутатов Журавского сельсовета в установленном порядке.</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Решение о рассмотрении годового отчета об исполнении местного бюджета Советом депутатов Журавского сельсовета принимает Председатель Совета депутатов Журавского сельсовета.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 xml:space="preserve">          3. Председатель Совета депутатов Журавского сельсовета принимает решение о рассмотрении проекта решения в Совете депутатов Журавского сельсовета при условии соответствия его требованиям статей 30 и 31настоящего Положения либо о его возвращении на доработку при несоответствии этим требованиям. </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4. Доработанный проект решения со всеми необходимыми документами представляется в  Совет депутатов Журавского сельсовета в течение 10 рабочих дней со дня возврата.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 xml:space="preserve">         5. Совет депутатов Журавского сельсовета рассматривает отчет об исполнении местного бюджета  в течение месяца со дня поступления проекта решения в Совет депутатов Журавского сельсовета.</w:t>
      </w:r>
    </w:p>
    <w:p w:rsidR="0035249C" w:rsidRPr="0035249C" w:rsidRDefault="0035249C" w:rsidP="0035249C">
      <w:pPr>
        <w:jc w:val="both"/>
        <w:rPr>
          <w:rFonts w:ascii="Times New Roman" w:hAnsi="Times New Roman" w:cs="Times New Roman"/>
          <w:sz w:val="24"/>
          <w:szCs w:val="24"/>
        </w:rPr>
      </w:pPr>
      <w:r w:rsidRPr="0035249C">
        <w:rPr>
          <w:rFonts w:ascii="Times New Roman" w:hAnsi="Times New Roman" w:cs="Times New Roman"/>
          <w:sz w:val="24"/>
          <w:szCs w:val="24"/>
        </w:rPr>
        <w:t xml:space="preserve">          6. По результатам рассмотрения годового отчета об исполнении местного бюджета  Совет депутатов Журавского сельсовета принимает решение об утверждении либо отклонении решения об исполнении местного бюджета  за отчетный финансовый год.</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7. В случае отклонения Советом депутатов Журавского сельсовета 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33. Публичные слушания по годовому отчету об исполнении местного бюджета</w:t>
      </w: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r w:rsidRPr="0035249C">
        <w:rPr>
          <w:rFonts w:ascii="Times New Roman" w:hAnsi="Times New Roman" w:cs="Times New Roman"/>
          <w:sz w:val="24"/>
          <w:szCs w:val="24"/>
        </w:rPr>
        <w:t>По годовому отчету об исполнении местного бюджета проводятся публичные слушания в порядке, предусмотренном статьей 23 настоящего Положения для проведения публичных слушаний по проекту местного бюджета.</w:t>
      </w:r>
    </w:p>
    <w:p w:rsidR="0035249C" w:rsidRPr="0035249C" w:rsidRDefault="0035249C" w:rsidP="0035249C">
      <w:pPr>
        <w:pStyle w:val="ConsPlusNormal"/>
        <w:widowControl/>
        <w:ind w:firstLine="540"/>
        <w:jc w:val="both"/>
        <w:outlineLvl w:val="1"/>
        <w:rPr>
          <w:rFonts w:ascii="Times New Roman" w:hAnsi="Times New Roman" w:cs="Times New Roman"/>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34.  Рассмотрение проекта решения об исполнении местного бюджета за отчетный финансовый год</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1. При рассмотрении отчета об исполнении местного бюджета за отчетный финансовый год Совет депутатов Журавского сельсовета заслушивает и обсуждает:</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1) доклад Главы Журавского сельсовета или уполномоченного лица;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2) сводное заключение комиссии по бюджету, налоговой, финансово-кредитной политике.</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По решению комиссии по бюджету, налоговой, финансово-кредитной политике на сессии Совета депутатов Журавского сельсовета может быть заслушан содоклад руководителя ревизионной комиссии Чистоозерного района по заключению об исполнении местного бюджета за отчетный финансовый год.</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2. Порядок рассмотрения решения на сессии осуществляется в соответствии с Регламентом Совета депутатов Журавского сельсовета.</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35.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35249C" w:rsidRPr="0035249C" w:rsidRDefault="0035249C" w:rsidP="0035249C">
      <w:pPr>
        <w:pStyle w:val="ConsPlusNormal"/>
        <w:widowControl/>
        <w:ind w:firstLine="540"/>
        <w:jc w:val="both"/>
        <w:outlineLvl w:val="1"/>
        <w:rPr>
          <w:rFonts w:ascii="Times New Roman" w:hAnsi="Times New Roman" w:cs="Times New Roman"/>
          <w:b/>
          <w:sz w:val="24"/>
          <w:szCs w:val="24"/>
        </w:rPr>
      </w:pP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1. Отчеты об исполнении местного бюджета за первый квартал, полугодие и девять месяцев (далее</w:t>
      </w:r>
      <w:r w:rsidR="007D2CF8">
        <w:rPr>
          <w:rFonts w:ascii="Times New Roman" w:hAnsi="Times New Roman" w:cs="Times New Roman"/>
          <w:sz w:val="24"/>
          <w:szCs w:val="24"/>
        </w:rPr>
        <w:t xml:space="preserve"> </w:t>
      </w:r>
      <w:r w:rsidRPr="0035249C">
        <w:rPr>
          <w:rFonts w:ascii="Times New Roman" w:hAnsi="Times New Roman" w:cs="Times New Roman"/>
          <w:sz w:val="24"/>
          <w:szCs w:val="24"/>
        </w:rPr>
        <w:t>квартальный отчет) текущего финансового года утверждаются администрацией Журавского сельсовета и направляются в срок не позднее 45 календарных дней после окончания отчетного периода в Совет депутатов Журавского сельсовета и Ревизионную комиссию Чистоозерного района.</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2. Одновременно с квартальным  отчетом  об исполнении местного бюджета представляется:</w:t>
      </w:r>
    </w:p>
    <w:p w:rsidR="0035249C" w:rsidRPr="0035249C" w:rsidRDefault="0035249C" w:rsidP="0035249C">
      <w:pPr>
        <w:ind w:firstLine="741"/>
        <w:jc w:val="both"/>
        <w:rPr>
          <w:rFonts w:ascii="Times New Roman" w:hAnsi="Times New Roman" w:cs="Times New Roman"/>
          <w:sz w:val="24"/>
          <w:szCs w:val="24"/>
        </w:rPr>
      </w:pPr>
      <w:proofErr w:type="gramStart"/>
      <w:r w:rsidRPr="0035249C">
        <w:rPr>
          <w:rFonts w:ascii="Times New Roman" w:hAnsi="Times New Roman" w:cs="Times New Roman"/>
          <w:sz w:val="24"/>
          <w:szCs w:val="24"/>
        </w:rPr>
        <w:t>1)  отчет  об  использовании  бюджетных  ассигнований  резервного  фонда  администрации  Журавского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бюджетов;</w:t>
      </w:r>
      <w:proofErr w:type="gramEnd"/>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 Плановые назначения приводятся согласно закону о местном бюджете, сводной бюджетной росписи и (или) кассовому плану с учетом всех изменений.</w:t>
      </w:r>
    </w:p>
    <w:p w:rsidR="0035249C" w:rsidRPr="0035249C" w:rsidRDefault="0035249C" w:rsidP="0035249C">
      <w:pPr>
        <w:ind w:firstLine="741"/>
        <w:jc w:val="both"/>
        <w:rPr>
          <w:rFonts w:ascii="Times New Roman" w:hAnsi="Times New Roman" w:cs="Times New Roman"/>
          <w:sz w:val="24"/>
          <w:szCs w:val="24"/>
        </w:rPr>
      </w:pPr>
      <w:r w:rsidRPr="0035249C">
        <w:rPr>
          <w:rFonts w:ascii="Times New Roman" w:hAnsi="Times New Roman" w:cs="Times New Roman"/>
          <w:sz w:val="24"/>
          <w:szCs w:val="24"/>
        </w:rPr>
        <w:t>3. По предложению постоянной комиссии по бюджету, налоговой, финансово-кредитной политике рассмотрение квартального отчета об исполнении местного бюджета может быть внесено на рассмотрение сессии  Совета депутатов Журавского сельсовета.</w:t>
      </w:r>
    </w:p>
    <w:p w:rsidR="0035249C" w:rsidRPr="0035249C" w:rsidRDefault="0035249C" w:rsidP="0035249C">
      <w:pPr>
        <w:ind w:firstLine="741"/>
        <w:jc w:val="both"/>
        <w:rPr>
          <w:rFonts w:ascii="Times New Roman" w:hAnsi="Times New Roman" w:cs="Times New Roman"/>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36. Запрос дополнительной информации</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 xml:space="preserve">Совет депутатов Журавского сельсовета и </w:t>
      </w:r>
      <w:proofErr w:type="gramStart"/>
      <w:r w:rsidRPr="0035249C">
        <w:rPr>
          <w:rFonts w:ascii="Times New Roman" w:hAnsi="Times New Roman" w:cs="Times New Roman"/>
          <w:sz w:val="24"/>
          <w:szCs w:val="24"/>
        </w:rPr>
        <w:t>Ревизионная</w:t>
      </w:r>
      <w:proofErr w:type="gramEnd"/>
      <w:r w:rsidRPr="0035249C">
        <w:rPr>
          <w:rFonts w:ascii="Times New Roman" w:hAnsi="Times New Roman" w:cs="Times New Roman"/>
          <w:sz w:val="24"/>
          <w:szCs w:val="24"/>
        </w:rPr>
        <w:t xml:space="preserve"> комиссии Чистоозерного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 Ответ на запрос должен быть представлен в  течение 10 календарных дней.</w:t>
      </w:r>
    </w:p>
    <w:p w:rsidR="0035249C" w:rsidRPr="0035249C" w:rsidRDefault="0035249C" w:rsidP="0035249C">
      <w:pPr>
        <w:pStyle w:val="ConsPlusTitle"/>
        <w:widowControl/>
        <w:jc w:val="both"/>
        <w:outlineLvl w:val="0"/>
        <w:rPr>
          <w:rFonts w:ascii="Times New Roman" w:hAnsi="Times New Roman" w:cs="Times New Roman"/>
          <w:sz w:val="24"/>
          <w:szCs w:val="24"/>
        </w:rPr>
      </w:pPr>
    </w:p>
    <w:p w:rsidR="0035249C" w:rsidRPr="0035249C" w:rsidRDefault="0035249C" w:rsidP="0035249C">
      <w:pPr>
        <w:pStyle w:val="ConsPlusTitle"/>
        <w:widowControl/>
        <w:jc w:val="center"/>
        <w:outlineLvl w:val="0"/>
        <w:rPr>
          <w:rFonts w:ascii="Times New Roman" w:hAnsi="Times New Roman" w:cs="Times New Roman"/>
          <w:sz w:val="24"/>
          <w:szCs w:val="24"/>
        </w:rPr>
      </w:pPr>
      <w:r w:rsidRPr="0035249C">
        <w:rPr>
          <w:rFonts w:ascii="Times New Roman" w:hAnsi="Times New Roman" w:cs="Times New Roman"/>
          <w:sz w:val="24"/>
          <w:szCs w:val="24"/>
        </w:rPr>
        <w:t>Глава 8. ЗАКЛЮЧИТЕЛЬНЫЕ ПОЛОЖЕНИЯ</w:t>
      </w:r>
    </w:p>
    <w:p w:rsidR="0035249C" w:rsidRPr="0035249C" w:rsidRDefault="0035249C" w:rsidP="0035249C">
      <w:pPr>
        <w:pStyle w:val="ConsPlusTitle"/>
        <w:widowControl/>
        <w:jc w:val="center"/>
        <w:outlineLvl w:val="0"/>
        <w:rPr>
          <w:rFonts w:ascii="Times New Roman" w:hAnsi="Times New Roman" w:cs="Times New Roman"/>
          <w:sz w:val="24"/>
          <w:szCs w:val="24"/>
        </w:rPr>
      </w:pP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r w:rsidRPr="0035249C">
        <w:rPr>
          <w:rFonts w:ascii="Times New Roman" w:hAnsi="Times New Roman" w:cs="Times New Roman"/>
          <w:b/>
          <w:sz w:val="24"/>
          <w:szCs w:val="24"/>
        </w:rPr>
        <w:t>Статья 37. Вступление в силу настоящего Положения</w:t>
      </w:r>
    </w:p>
    <w:p w:rsidR="0035249C" w:rsidRPr="0035249C" w:rsidRDefault="0035249C" w:rsidP="0035249C">
      <w:pPr>
        <w:pStyle w:val="ConsPlusNormal"/>
        <w:widowControl/>
        <w:ind w:firstLine="540"/>
        <w:jc w:val="center"/>
        <w:outlineLvl w:val="1"/>
        <w:rPr>
          <w:rFonts w:ascii="Times New Roman" w:hAnsi="Times New Roman" w:cs="Times New Roman"/>
          <w:b/>
          <w:sz w:val="24"/>
          <w:szCs w:val="24"/>
        </w:rPr>
      </w:pP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1. Настоящее Положение вступает в силу  со дня официального опубликования.</w:t>
      </w:r>
    </w:p>
    <w:p w:rsidR="0035249C" w:rsidRPr="0035249C" w:rsidRDefault="0035249C" w:rsidP="0035249C">
      <w:pPr>
        <w:pStyle w:val="ConsPlusNormal"/>
        <w:widowControl/>
        <w:ind w:firstLine="540"/>
        <w:jc w:val="both"/>
        <w:rPr>
          <w:rFonts w:ascii="Times New Roman" w:hAnsi="Times New Roman" w:cs="Times New Roman"/>
          <w:sz w:val="24"/>
          <w:szCs w:val="24"/>
        </w:rPr>
      </w:pPr>
      <w:r w:rsidRPr="0035249C">
        <w:rPr>
          <w:rFonts w:ascii="Times New Roman" w:hAnsi="Times New Roman" w:cs="Times New Roman"/>
          <w:sz w:val="24"/>
          <w:szCs w:val="24"/>
        </w:rPr>
        <w:t>2. До приведения решений Совета Депутатов Журавского сельсовета и иных нормативных правовых актов, действующих на территории Журавского сельсовета, в соответствие с настоящим Положением решения Совета Депутатов Журавского сельсовета и иные нормативные правовые акты Журавского сельсовета, действующие на территории Журавского сельсовета, применяются в части, не противоречащей настоящему Положению.</w:t>
      </w:r>
    </w:p>
    <w:p w:rsidR="0035249C" w:rsidRDefault="0035249C" w:rsidP="0035249C">
      <w:pPr>
        <w:pStyle w:val="aa"/>
        <w:jc w:val="both"/>
        <w:rPr>
          <w:rFonts w:ascii="Times New Roman" w:hAnsi="Times New Roman"/>
          <w:sz w:val="28"/>
          <w:szCs w:val="28"/>
        </w:rPr>
      </w:pPr>
    </w:p>
    <w:p w:rsidR="0035249C" w:rsidRDefault="0035249C" w:rsidP="0035249C">
      <w:pPr>
        <w:jc w:val="both"/>
      </w:pPr>
    </w:p>
    <w:p w:rsidR="0035249C" w:rsidRDefault="0035249C" w:rsidP="0035249C">
      <w:pPr>
        <w:jc w:val="both"/>
      </w:pPr>
    </w:p>
    <w:p w:rsidR="0035249C" w:rsidRDefault="0035249C" w:rsidP="0035249C">
      <w:pPr>
        <w:shd w:val="clear" w:color="auto" w:fill="FFFFFF"/>
        <w:tabs>
          <w:tab w:val="left" w:pos="8310"/>
        </w:tabs>
        <w:spacing w:line="240" w:lineRule="auto"/>
        <w:jc w:val="center"/>
        <w:textAlignment w:val="baseline"/>
        <w:outlineLvl w:val="0"/>
        <w:rPr>
          <w:rFonts w:ascii="Times New Roman" w:hAnsi="Times New Roman" w:cs="Times New Roman"/>
          <w:bCs/>
          <w:spacing w:val="2"/>
          <w:kern w:val="36"/>
          <w:sz w:val="24"/>
          <w:szCs w:val="24"/>
        </w:rPr>
      </w:pPr>
    </w:p>
    <w:p w:rsidR="007D2CF8" w:rsidRDefault="007D2CF8" w:rsidP="0035249C">
      <w:pPr>
        <w:shd w:val="clear" w:color="auto" w:fill="FFFFFF"/>
        <w:tabs>
          <w:tab w:val="left" w:pos="8310"/>
        </w:tabs>
        <w:spacing w:line="240" w:lineRule="auto"/>
        <w:jc w:val="center"/>
        <w:textAlignment w:val="baseline"/>
        <w:outlineLvl w:val="0"/>
        <w:rPr>
          <w:rFonts w:ascii="Times New Roman" w:hAnsi="Times New Roman" w:cs="Times New Roman"/>
          <w:bCs/>
          <w:spacing w:val="2"/>
          <w:kern w:val="36"/>
          <w:sz w:val="24"/>
          <w:szCs w:val="24"/>
        </w:rPr>
      </w:pPr>
    </w:p>
    <w:p w:rsidR="007D2CF8" w:rsidRPr="0035249C" w:rsidRDefault="007D2CF8" w:rsidP="0035249C">
      <w:pPr>
        <w:shd w:val="clear" w:color="auto" w:fill="FFFFFF"/>
        <w:tabs>
          <w:tab w:val="left" w:pos="8310"/>
        </w:tabs>
        <w:spacing w:line="240" w:lineRule="auto"/>
        <w:jc w:val="center"/>
        <w:textAlignment w:val="baseline"/>
        <w:outlineLvl w:val="0"/>
        <w:rPr>
          <w:rFonts w:ascii="Times New Roman" w:hAnsi="Times New Roman" w:cs="Times New Roman"/>
          <w:bCs/>
          <w:spacing w:val="2"/>
          <w:kern w:val="36"/>
          <w:sz w:val="24"/>
          <w:szCs w:val="24"/>
        </w:rPr>
      </w:pPr>
      <w:r>
        <w:rPr>
          <w:rFonts w:ascii="Times New Roman" w:hAnsi="Times New Roman" w:cs="Times New Roman"/>
          <w:bCs/>
          <w:spacing w:val="2"/>
          <w:kern w:val="36"/>
          <w:sz w:val="24"/>
          <w:szCs w:val="24"/>
        </w:rPr>
        <w:t>5</w:t>
      </w:r>
    </w:p>
    <w:p w:rsidR="004C6F65" w:rsidRPr="004C6F65" w:rsidRDefault="004C6F65"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Pr="007D2CF8" w:rsidRDefault="007D2CF8" w:rsidP="007D2CF8">
      <w:pPr>
        <w:widowControl w:val="0"/>
        <w:jc w:val="center"/>
        <w:rPr>
          <w:rFonts w:ascii="Times New Roman" w:hAnsi="Times New Roman" w:cs="Times New Roman"/>
          <w:b/>
          <w:bCs/>
          <w:snapToGrid w:val="0"/>
          <w:sz w:val="24"/>
          <w:szCs w:val="24"/>
        </w:rPr>
      </w:pPr>
      <w:r w:rsidRPr="007D2CF8">
        <w:rPr>
          <w:rFonts w:ascii="Times New Roman" w:hAnsi="Times New Roman" w:cs="Times New Roman"/>
          <w:b/>
          <w:bCs/>
          <w:snapToGrid w:val="0"/>
          <w:sz w:val="24"/>
          <w:szCs w:val="24"/>
        </w:rPr>
        <w:t>ЖУРАВСКИЙ СЕЛЬСОВЕТ ЧИСТООЗЕРНОГО РАЙОНА НОВОСИБИРСКОЙ ОБЛАСТИ</w:t>
      </w:r>
    </w:p>
    <w:p w:rsidR="007D2CF8" w:rsidRPr="007D2CF8" w:rsidRDefault="007D2CF8" w:rsidP="007D2CF8">
      <w:pPr>
        <w:ind w:left="360"/>
        <w:jc w:val="center"/>
        <w:rPr>
          <w:rFonts w:ascii="Times New Roman" w:hAnsi="Times New Roman" w:cs="Times New Roman"/>
          <w:sz w:val="24"/>
          <w:szCs w:val="24"/>
        </w:rPr>
      </w:pPr>
    </w:p>
    <w:p w:rsidR="007D2CF8" w:rsidRPr="007D2CF8" w:rsidRDefault="007D2CF8" w:rsidP="007D2CF8">
      <w:pPr>
        <w:pStyle w:val="11"/>
        <w:keepNext/>
        <w:keepLines/>
        <w:shd w:val="clear" w:color="auto" w:fill="auto"/>
        <w:ind w:left="40"/>
        <w:rPr>
          <w:rFonts w:ascii="Times New Roman" w:eastAsia="Calibri" w:hAnsi="Times New Roman" w:cs="Times New Roman"/>
          <w:b/>
          <w:sz w:val="24"/>
          <w:szCs w:val="24"/>
        </w:rPr>
      </w:pPr>
      <w:r w:rsidRPr="007D2CF8">
        <w:rPr>
          <w:rFonts w:ascii="Times New Roman" w:eastAsia="Calibri" w:hAnsi="Times New Roman" w:cs="Times New Roman"/>
          <w:b/>
          <w:sz w:val="24"/>
          <w:szCs w:val="24"/>
        </w:rPr>
        <w:t>СОВЕТ ДЕПУТАТОВ  ЖУРАВСКОГО СЕЛЬСОВЕТА</w:t>
      </w:r>
    </w:p>
    <w:p w:rsidR="007D2CF8" w:rsidRPr="007D2CF8" w:rsidRDefault="007D2CF8" w:rsidP="007D2CF8">
      <w:pPr>
        <w:pStyle w:val="11"/>
        <w:keepNext/>
        <w:keepLines/>
        <w:shd w:val="clear" w:color="auto" w:fill="auto"/>
        <w:ind w:left="40"/>
        <w:rPr>
          <w:rFonts w:ascii="Times New Roman" w:eastAsia="Calibri" w:hAnsi="Times New Roman" w:cs="Times New Roman"/>
          <w:b/>
          <w:sz w:val="24"/>
          <w:szCs w:val="24"/>
        </w:rPr>
      </w:pPr>
      <w:r w:rsidRPr="007D2CF8">
        <w:rPr>
          <w:rFonts w:ascii="Times New Roman" w:eastAsia="Calibri" w:hAnsi="Times New Roman" w:cs="Times New Roman"/>
          <w:b/>
          <w:sz w:val="24"/>
          <w:szCs w:val="24"/>
        </w:rPr>
        <w:t>ЧИТООЗЕРНОГО РАЙОНА НОВИСИБИРСКОЙ ОБЛАСТИ</w:t>
      </w:r>
    </w:p>
    <w:p w:rsidR="007D2CF8" w:rsidRPr="007D2CF8" w:rsidRDefault="007D2CF8" w:rsidP="007D2CF8">
      <w:pPr>
        <w:jc w:val="center"/>
        <w:rPr>
          <w:rFonts w:ascii="Times New Roman" w:hAnsi="Times New Roman" w:cs="Times New Roman"/>
          <w:sz w:val="24"/>
          <w:szCs w:val="24"/>
        </w:rPr>
      </w:pPr>
      <w:r w:rsidRPr="007D2CF8">
        <w:rPr>
          <w:rFonts w:ascii="Times New Roman" w:hAnsi="Times New Roman" w:cs="Times New Roman"/>
          <w:sz w:val="24"/>
          <w:szCs w:val="24"/>
        </w:rPr>
        <w:t>шестого созыва</w:t>
      </w:r>
    </w:p>
    <w:p w:rsidR="007D2CF8" w:rsidRPr="007D2CF8" w:rsidRDefault="007D2CF8" w:rsidP="007D2CF8">
      <w:pPr>
        <w:jc w:val="center"/>
        <w:rPr>
          <w:rFonts w:ascii="Times New Roman" w:hAnsi="Times New Roman" w:cs="Times New Roman"/>
          <w:sz w:val="24"/>
          <w:szCs w:val="24"/>
        </w:rPr>
      </w:pPr>
    </w:p>
    <w:p w:rsidR="007D2CF8" w:rsidRPr="007D2CF8" w:rsidRDefault="007D2CF8" w:rsidP="007D2CF8">
      <w:pPr>
        <w:jc w:val="center"/>
        <w:rPr>
          <w:rFonts w:ascii="Times New Roman" w:hAnsi="Times New Roman" w:cs="Times New Roman"/>
          <w:sz w:val="24"/>
          <w:szCs w:val="24"/>
        </w:rPr>
      </w:pPr>
      <w:r w:rsidRPr="007D2CF8">
        <w:rPr>
          <w:rFonts w:ascii="Times New Roman" w:hAnsi="Times New Roman" w:cs="Times New Roman"/>
          <w:sz w:val="24"/>
          <w:szCs w:val="24"/>
        </w:rPr>
        <w:t>РЕШЕНИЕ</w:t>
      </w:r>
    </w:p>
    <w:p w:rsidR="007D2CF8" w:rsidRPr="007D2CF8" w:rsidRDefault="007D2CF8" w:rsidP="007D2CF8">
      <w:pPr>
        <w:jc w:val="center"/>
        <w:rPr>
          <w:rFonts w:ascii="Times New Roman" w:hAnsi="Times New Roman" w:cs="Times New Roman"/>
          <w:sz w:val="24"/>
          <w:szCs w:val="24"/>
        </w:rPr>
      </w:pPr>
      <w:r w:rsidRPr="007D2CF8">
        <w:rPr>
          <w:rFonts w:ascii="Times New Roman" w:hAnsi="Times New Roman" w:cs="Times New Roman"/>
          <w:sz w:val="24"/>
          <w:szCs w:val="24"/>
        </w:rPr>
        <w:t>70 сессии</w:t>
      </w:r>
    </w:p>
    <w:p w:rsidR="007D2CF8" w:rsidRPr="007D2CF8" w:rsidRDefault="007D2CF8" w:rsidP="007D2CF8">
      <w:pPr>
        <w:jc w:val="center"/>
        <w:rPr>
          <w:rFonts w:ascii="Times New Roman" w:hAnsi="Times New Roman" w:cs="Times New Roman"/>
          <w:sz w:val="24"/>
          <w:szCs w:val="24"/>
        </w:rPr>
      </w:pPr>
    </w:p>
    <w:p w:rsidR="007D2CF8" w:rsidRPr="007D2CF8" w:rsidRDefault="007D2CF8" w:rsidP="007D2CF8">
      <w:pPr>
        <w:jc w:val="center"/>
        <w:rPr>
          <w:rFonts w:ascii="Times New Roman" w:hAnsi="Times New Roman" w:cs="Times New Roman"/>
          <w:sz w:val="24"/>
          <w:szCs w:val="24"/>
        </w:rPr>
      </w:pPr>
      <w:r w:rsidRPr="007D2CF8">
        <w:rPr>
          <w:rFonts w:ascii="Times New Roman" w:hAnsi="Times New Roman" w:cs="Times New Roman"/>
          <w:sz w:val="24"/>
          <w:szCs w:val="24"/>
        </w:rPr>
        <w:t>06.03.2025г.                                                                              № 228</w:t>
      </w:r>
    </w:p>
    <w:p w:rsidR="007D2CF8" w:rsidRPr="007D2CF8" w:rsidRDefault="007D2CF8" w:rsidP="007D2CF8">
      <w:pPr>
        <w:jc w:val="center"/>
        <w:rPr>
          <w:rFonts w:ascii="Times New Roman" w:hAnsi="Times New Roman" w:cs="Times New Roman"/>
          <w:sz w:val="24"/>
          <w:szCs w:val="24"/>
        </w:rPr>
      </w:pPr>
    </w:p>
    <w:p w:rsidR="007D2CF8" w:rsidRPr="007D2CF8" w:rsidRDefault="007D2CF8" w:rsidP="007D2CF8">
      <w:pPr>
        <w:jc w:val="center"/>
        <w:rPr>
          <w:rFonts w:ascii="Times New Roman" w:hAnsi="Times New Roman" w:cs="Times New Roman"/>
          <w:b/>
          <w:sz w:val="24"/>
          <w:szCs w:val="24"/>
        </w:rPr>
      </w:pPr>
      <w:r w:rsidRPr="007D2CF8">
        <w:rPr>
          <w:rFonts w:ascii="Times New Roman" w:hAnsi="Times New Roman" w:cs="Times New Roman"/>
          <w:b/>
          <w:sz w:val="24"/>
          <w:szCs w:val="24"/>
        </w:rPr>
        <w:t>О внесении изменений в решение 67 сессии от 26.12.2024г. № 216 «О бюджете Журавского сельсовета Чистоозерного района Новосибирской области на 2025г. и плановый период 2026 и 2027 годов»</w:t>
      </w:r>
    </w:p>
    <w:p w:rsidR="007D2CF8" w:rsidRPr="007D2CF8" w:rsidRDefault="007D2CF8" w:rsidP="007D2CF8">
      <w:pPr>
        <w:pStyle w:val="ConsPlusNormal"/>
        <w:ind w:firstLine="709"/>
        <w:jc w:val="both"/>
        <w:outlineLvl w:val="0"/>
        <w:rPr>
          <w:rFonts w:ascii="Times New Roman" w:hAnsi="Times New Roman" w:cs="Times New Roman"/>
          <w:b/>
          <w:sz w:val="24"/>
          <w:szCs w:val="24"/>
        </w:rPr>
      </w:pPr>
      <w:r w:rsidRPr="007D2CF8">
        <w:rPr>
          <w:rFonts w:ascii="Times New Roman" w:hAnsi="Times New Roman" w:cs="Times New Roman"/>
          <w:b/>
          <w:sz w:val="24"/>
          <w:szCs w:val="24"/>
        </w:rPr>
        <w:t xml:space="preserve"> </w:t>
      </w:r>
    </w:p>
    <w:p w:rsidR="007D2CF8" w:rsidRPr="007D2CF8" w:rsidRDefault="007D2CF8" w:rsidP="007D2CF8">
      <w:pPr>
        <w:jc w:val="both"/>
        <w:rPr>
          <w:rFonts w:ascii="Times New Roman" w:hAnsi="Times New Roman" w:cs="Times New Roman"/>
          <w:sz w:val="24"/>
          <w:szCs w:val="24"/>
        </w:rPr>
      </w:pPr>
      <w:r w:rsidRPr="007D2CF8">
        <w:rPr>
          <w:rFonts w:ascii="Times New Roman" w:hAnsi="Times New Roman" w:cs="Times New Roman"/>
          <w:sz w:val="24"/>
          <w:szCs w:val="24"/>
        </w:rPr>
        <w:t>В соответствии со ст.184.1  Бюджетного Кодекса Российской Федерации  Совет депутатов Журавского сельсовета</w:t>
      </w:r>
    </w:p>
    <w:p w:rsidR="007D2CF8" w:rsidRPr="007D2CF8" w:rsidRDefault="007D2CF8" w:rsidP="007D2CF8">
      <w:pPr>
        <w:rPr>
          <w:rFonts w:ascii="Times New Roman" w:hAnsi="Times New Roman" w:cs="Times New Roman"/>
          <w:sz w:val="24"/>
          <w:szCs w:val="24"/>
        </w:rPr>
      </w:pPr>
    </w:p>
    <w:p w:rsidR="007D2CF8" w:rsidRPr="007D2CF8" w:rsidRDefault="007D2CF8" w:rsidP="007D2CF8">
      <w:pPr>
        <w:rPr>
          <w:rFonts w:ascii="Times New Roman" w:hAnsi="Times New Roman" w:cs="Times New Roman"/>
          <w:sz w:val="24"/>
          <w:szCs w:val="24"/>
        </w:rPr>
      </w:pPr>
      <w:r w:rsidRPr="007D2CF8">
        <w:rPr>
          <w:rFonts w:ascii="Times New Roman" w:hAnsi="Times New Roman" w:cs="Times New Roman"/>
          <w:sz w:val="24"/>
          <w:szCs w:val="24"/>
        </w:rPr>
        <w:t>РЕШИЛ:</w:t>
      </w:r>
    </w:p>
    <w:p w:rsidR="007D2CF8" w:rsidRPr="007D2CF8" w:rsidRDefault="007D2CF8" w:rsidP="007D2CF8">
      <w:pPr>
        <w:jc w:val="both"/>
        <w:rPr>
          <w:rFonts w:ascii="Times New Roman" w:hAnsi="Times New Roman" w:cs="Times New Roman"/>
          <w:sz w:val="24"/>
          <w:szCs w:val="24"/>
        </w:rPr>
      </w:pPr>
      <w:r w:rsidRPr="007D2CF8">
        <w:rPr>
          <w:rFonts w:ascii="Times New Roman" w:hAnsi="Times New Roman" w:cs="Times New Roman"/>
          <w:sz w:val="24"/>
          <w:szCs w:val="24"/>
        </w:rPr>
        <w:t>Внести изменения  в   решение 67 сессии от 26.12.2024г. № 216 «О бюджете Журавского сельсовета Чистоозерного района Новосибирской области на 2025г. и плановый период 2026 и 2027 годов »:</w:t>
      </w:r>
    </w:p>
    <w:p w:rsidR="007D2CF8" w:rsidRPr="007D2CF8" w:rsidRDefault="007D2CF8" w:rsidP="007D2CF8">
      <w:pPr>
        <w:pStyle w:val="ConsPlusNormal"/>
        <w:numPr>
          <w:ilvl w:val="0"/>
          <w:numId w:val="12"/>
        </w:numPr>
        <w:jc w:val="both"/>
        <w:outlineLvl w:val="0"/>
        <w:rPr>
          <w:rFonts w:ascii="Times New Roman" w:hAnsi="Times New Roman" w:cs="Times New Roman"/>
          <w:sz w:val="24"/>
          <w:szCs w:val="24"/>
        </w:rPr>
      </w:pPr>
      <w:r w:rsidRPr="007D2CF8">
        <w:rPr>
          <w:rFonts w:ascii="Times New Roman" w:hAnsi="Times New Roman" w:cs="Times New Roman"/>
          <w:sz w:val="24"/>
          <w:szCs w:val="24"/>
        </w:rPr>
        <w:t>пункт 1 статьи 3</w:t>
      </w:r>
      <w:r w:rsidRPr="007D2CF8">
        <w:rPr>
          <w:rFonts w:ascii="Times New Roman" w:hAnsi="Times New Roman" w:cs="Times New Roman"/>
          <w:b/>
          <w:sz w:val="24"/>
          <w:szCs w:val="24"/>
        </w:rPr>
        <w:t xml:space="preserve"> «</w:t>
      </w:r>
      <w:r w:rsidRPr="007D2CF8">
        <w:rPr>
          <w:rFonts w:ascii="Times New Roman" w:hAnsi="Times New Roman" w:cs="Times New Roman"/>
          <w:sz w:val="24"/>
          <w:szCs w:val="24"/>
        </w:rPr>
        <w:t>Бюджетные ассигнования местного бюджета на 2025 год и на плановый период 2026 и 2027 годов» Положения читать в новой редакции:</w:t>
      </w:r>
    </w:p>
    <w:p w:rsidR="007D2CF8" w:rsidRPr="007D2CF8" w:rsidRDefault="007D2CF8" w:rsidP="007D2CF8">
      <w:pPr>
        <w:pStyle w:val="ConsPlusNormal"/>
        <w:ind w:left="360"/>
        <w:jc w:val="both"/>
        <w:outlineLvl w:val="0"/>
        <w:rPr>
          <w:rFonts w:ascii="Times New Roman" w:hAnsi="Times New Roman" w:cs="Times New Roman"/>
          <w:sz w:val="24"/>
          <w:szCs w:val="24"/>
        </w:rPr>
      </w:pPr>
      <w:r w:rsidRPr="007D2CF8">
        <w:rPr>
          <w:rFonts w:ascii="Times New Roman" w:hAnsi="Times New Roman" w:cs="Times New Roman"/>
          <w:sz w:val="24"/>
          <w:szCs w:val="24"/>
        </w:rPr>
        <w:t>1.1.«1.  Установить в пределах общего объема расходов, установленного статьей 1 настоящего Решения, распределение бюджетных ассигнований:</w:t>
      </w:r>
    </w:p>
    <w:p w:rsidR="007D2CF8" w:rsidRPr="007D2CF8" w:rsidRDefault="007D2CF8" w:rsidP="007D2CF8">
      <w:pPr>
        <w:pStyle w:val="a6"/>
        <w:shd w:val="clear" w:color="auto" w:fill="FFFFFF"/>
        <w:ind w:left="426" w:firstLine="294"/>
        <w:jc w:val="both"/>
      </w:pPr>
      <w:r w:rsidRPr="007D2CF8">
        <w:t>1) по разделам, подразделам, целевым статьям (муниципальным программам и не программным направлениям деятельности), группам и подгруппам видов расходов бюджета на 2025 год и плановый период 2026 и 2027 годов согласно приложению 2 к настоящему Решению;</w:t>
      </w:r>
    </w:p>
    <w:p w:rsidR="007D2CF8" w:rsidRPr="007D2CF8" w:rsidRDefault="007D2CF8" w:rsidP="007D2CF8">
      <w:pPr>
        <w:shd w:val="clear" w:color="auto" w:fill="FFFFFF"/>
        <w:ind w:left="360"/>
        <w:jc w:val="both"/>
        <w:rPr>
          <w:rFonts w:ascii="Times New Roman" w:hAnsi="Times New Roman" w:cs="Times New Roman"/>
          <w:sz w:val="24"/>
          <w:szCs w:val="24"/>
        </w:rPr>
      </w:pPr>
      <w:r w:rsidRPr="007D2CF8">
        <w:rPr>
          <w:rFonts w:ascii="Times New Roman" w:hAnsi="Times New Roman" w:cs="Times New Roman"/>
          <w:sz w:val="24"/>
          <w:szCs w:val="24"/>
        </w:rPr>
        <w:t xml:space="preserve">     2) по целевым статьям (муниципальным программам и не программным направлениям деятельности), группам и подгруппам </w:t>
      </w:r>
      <w:proofErr w:type="gramStart"/>
      <w:r w:rsidRPr="007D2CF8">
        <w:rPr>
          <w:rFonts w:ascii="Times New Roman" w:hAnsi="Times New Roman" w:cs="Times New Roman"/>
          <w:sz w:val="24"/>
          <w:szCs w:val="24"/>
        </w:rPr>
        <w:t>видов расходов классификации расходов бюджета</w:t>
      </w:r>
      <w:proofErr w:type="gramEnd"/>
      <w:r w:rsidRPr="007D2CF8">
        <w:rPr>
          <w:rFonts w:ascii="Times New Roman" w:hAnsi="Times New Roman" w:cs="Times New Roman"/>
          <w:sz w:val="24"/>
          <w:szCs w:val="24"/>
        </w:rPr>
        <w:t xml:space="preserve"> на 2025год и плановый период 2026 и 2027 годов согласно приложению 3 к настоящему Решению».</w:t>
      </w:r>
    </w:p>
    <w:p w:rsidR="007D2CF8" w:rsidRPr="007D2CF8" w:rsidRDefault="007D2CF8" w:rsidP="007D2CF8">
      <w:pPr>
        <w:pStyle w:val="ConsPlusNormal"/>
        <w:ind w:left="1440"/>
        <w:jc w:val="both"/>
        <w:outlineLvl w:val="0"/>
        <w:rPr>
          <w:rFonts w:ascii="Times New Roman" w:hAnsi="Times New Roman" w:cs="Times New Roman"/>
          <w:sz w:val="24"/>
          <w:szCs w:val="24"/>
        </w:rPr>
      </w:pPr>
    </w:p>
    <w:p w:rsidR="007D2CF8" w:rsidRPr="007D2CF8" w:rsidRDefault="007D2CF8" w:rsidP="007D2CF8">
      <w:pPr>
        <w:pStyle w:val="ConsPlusNormal"/>
        <w:numPr>
          <w:ilvl w:val="0"/>
          <w:numId w:val="12"/>
        </w:numPr>
        <w:jc w:val="both"/>
        <w:outlineLvl w:val="0"/>
        <w:rPr>
          <w:rFonts w:ascii="Times New Roman" w:hAnsi="Times New Roman" w:cs="Times New Roman"/>
          <w:sz w:val="24"/>
          <w:szCs w:val="24"/>
        </w:rPr>
      </w:pPr>
      <w:r w:rsidRPr="007D2CF8">
        <w:rPr>
          <w:rFonts w:ascii="Times New Roman" w:hAnsi="Times New Roman" w:cs="Times New Roman"/>
          <w:sz w:val="24"/>
          <w:szCs w:val="24"/>
        </w:rPr>
        <w:t>пункт 1 статьи 3</w:t>
      </w:r>
      <w:r w:rsidRPr="007D2CF8">
        <w:rPr>
          <w:rFonts w:ascii="Times New Roman" w:hAnsi="Times New Roman" w:cs="Times New Roman"/>
          <w:b/>
          <w:sz w:val="24"/>
          <w:szCs w:val="24"/>
        </w:rPr>
        <w:t xml:space="preserve"> «</w:t>
      </w:r>
      <w:r w:rsidRPr="007D2CF8">
        <w:rPr>
          <w:rFonts w:ascii="Times New Roman" w:hAnsi="Times New Roman" w:cs="Times New Roman"/>
          <w:sz w:val="24"/>
          <w:szCs w:val="24"/>
        </w:rPr>
        <w:t>Бюджетные ассигнования местного бюджета на 2025 год и на плановый период 2026 и 2027 годов» Положения читать в новой редакции:</w:t>
      </w:r>
    </w:p>
    <w:p w:rsidR="007D2CF8" w:rsidRPr="007D2CF8" w:rsidRDefault="007D2CF8" w:rsidP="007D2CF8">
      <w:pPr>
        <w:pStyle w:val="ConsPlusNormal"/>
        <w:ind w:left="360"/>
        <w:jc w:val="both"/>
        <w:outlineLvl w:val="0"/>
        <w:rPr>
          <w:rFonts w:ascii="Times New Roman" w:hAnsi="Times New Roman" w:cs="Times New Roman"/>
          <w:sz w:val="24"/>
          <w:szCs w:val="24"/>
        </w:rPr>
      </w:pPr>
      <w:r w:rsidRPr="007D2CF8">
        <w:rPr>
          <w:rFonts w:ascii="Times New Roman" w:hAnsi="Times New Roman" w:cs="Times New Roman"/>
          <w:sz w:val="24"/>
          <w:szCs w:val="24"/>
        </w:rPr>
        <w:t xml:space="preserve">2.1.«2.  Утвердить ведомственную структуру </w:t>
      </w:r>
      <w:proofErr w:type="gramStart"/>
      <w:r w:rsidRPr="007D2CF8">
        <w:rPr>
          <w:rFonts w:ascii="Times New Roman" w:hAnsi="Times New Roman" w:cs="Times New Roman"/>
          <w:sz w:val="24"/>
          <w:szCs w:val="24"/>
        </w:rPr>
        <w:t>расходов бюджета Журавского сельсовета Чистоозерного района Новосибирской области</w:t>
      </w:r>
      <w:proofErr w:type="gramEnd"/>
      <w:r w:rsidRPr="007D2CF8">
        <w:rPr>
          <w:rFonts w:ascii="Times New Roman" w:hAnsi="Times New Roman" w:cs="Times New Roman"/>
          <w:sz w:val="24"/>
          <w:szCs w:val="24"/>
        </w:rPr>
        <w:t xml:space="preserve">  на 2025 год и плановый период 2026 и 2027 годов согласно приложению 4 к настоящему Решению».</w:t>
      </w:r>
    </w:p>
    <w:p w:rsidR="007D2CF8" w:rsidRPr="007D2CF8" w:rsidRDefault="007D2CF8" w:rsidP="007D2CF8">
      <w:pPr>
        <w:pStyle w:val="a6"/>
        <w:ind w:left="426" w:hanging="426"/>
        <w:jc w:val="both"/>
      </w:pPr>
      <w:r w:rsidRPr="007D2CF8">
        <w:t xml:space="preserve">      3. Утвердить приложение 1 «Распределение бюджетных ассигнований Журавского сельсовета Чистоозерного района Новосибирской области на 2025 год по разделам, подразделам, целевым статьям, (государственным, муниципальным программам и не программным направлениям деятельности), группам и подгруппам видов расходов классификации расходов бюджетов» в прилагаемой редакции.</w:t>
      </w:r>
    </w:p>
    <w:p w:rsidR="007D2CF8" w:rsidRPr="007D2CF8" w:rsidRDefault="007D2CF8" w:rsidP="007D2CF8">
      <w:pPr>
        <w:pStyle w:val="a6"/>
        <w:numPr>
          <w:ilvl w:val="0"/>
          <w:numId w:val="13"/>
        </w:numPr>
        <w:ind w:left="426" w:firstLine="294"/>
        <w:jc w:val="both"/>
      </w:pPr>
      <w:r w:rsidRPr="007D2CF8">
        <w:t xml:space="preserve">Решение вступает в силу со дня подписания главой Журавского сельсовета Чистоозерного района Новосибирской области </w:t>
      </w:r>
    </w:p>
    <w:p w:rsidR="007D2CF8" w:rsidRPr="007D2CF8" w:rsidRDefault="007D2CF8" w:rsidP="007D2CF8">
      <w:pPr>
        <w:tabs>
          <w:tab w:val="left" w:pos="6315"/>
        </w:tabs>
        <w:jc w:val="both"/>
        <w:rPr>
          <w:rFonts w:ascii="Times New Roman" w:hAnsi="Times New Roman" w:cs="Times New Roman"/>
          <w:sz w:val="24"/>
          <w:szCs w:val="24"/>
        </w:rPr>
      </w:pPr>
    </w:p>
    <w:p w:rsidR="007D2CF8" w:rsidRPr="007D2CF8" w:rsidRDefault="007D2CF8" w:rsidP="007D2CF8">
      <w:pPr>
        <w:tabs>
          <w:tab w:val="left" w:pos="6315"/>
        </w:tabs>
        <w:rPr>
          <w:rFonts w:ascii="Times New Roman" w:hAnsi="Times New Roman" w:cs="Times New Roman"/>
          <w:sz w:val="24"/>
          <w:szCs w:val="24"/>
        </w:rPr>
      </w:pPr>
      <w:r w:rsidRPr="007D2CF8">
        <w:rPr>
          <w:rFonts w:ascii="Times New Roman" w:hAnsi="Times New Roman" w:cs="Times New Roman"/>
          <w:sz w:val="24"/>
          <w:szCs w:val="24"/>
        </w:rPr>
        <w:tab/>
      </w:r>
    </w:p>
    <w:p w:rsidR="007D2CF8" w:rsidRPr="007D2CF8" w:rsidRDefault="007D2CF8" w:rsidP="007D2CF8">
      <w:pPr>
        <w:rPr>
          <w:rFonts w:ascii="Times New Roman" w:hAnsi="Times New Roman" w:cs="Times New Roman"/>
          <w:sz w:val="24"/>
          <w:szCs w:val="24"/>
        </w:rPr>
      </w:pPr>
    </w:p>
    <w:p w:rsidR="007D2CF8" w:rsidRPr="007D2CF8" w:rsidRDefault="007D2CF8" w:rsidP="007D2CF8">
      <w:pPr>
        <w:autoSpaceDE w:val="0"/>
        <w:autoSpaceDN w:val="0"/>
        <w:adjustRightInd w:val="0"/>
        <w:jc w:val="both"/>
        <w:rPr>
          <w:rFonts w:ascii="Times New Roman" w:hAnsi="Times New Roman" w:cs="Times New Roman"/>
          <w:spacing w:val="-1"/>
          <w:sz w:val="24"/>
          <w:szCs w:val="24"/>
        </w:rPr>
      </w:pPr>
      <w:r w:rsidRPr="007D2CF8">
        <w:rPr>
          <w:rFonts w:ascii="Times New Roman" w:hAnsi="Times New Roman" w:cs="Times New Roman"/>
          <w:spacing w:val="-1"/>
          <w:sz w:val="24"/>
          <w:szCs w:val="24"/>
        </w:rPr>
        <w:t>Глава Журавского сельсовета</w:t>
      </w:r>
    </w:p>
    <w:p w:rsidR="007D2CF8" w:rsidRPr="007D2CF8" w:rsidRDefault="007D2CF8" w:rsidP="007D2CF8">
      <w:pPr>
        <w:autoSpaceDE w:val="0"/>
        <w:autoSpaceDN w:val="0"/>
        <w:adjustRightInd w:val="0"/>
        <w:jc w:val="both"/>
        <w:rPr>
          <w:rFonts w:ascii="Times New Roman" w:hAnsi="Times New Roman" w:cs="Times New Roman"/>
          <w:spacing w:val="-1"/>
          <w:sz w:val="24"/>
          <w:szCs w:val="24"/>
        </w:rPr>
      </w:pPr>
      <w:r w:rsidRPr="007D2CF8">
        <w:rPr>
          <w:rFonts w:ascii="Times New Roman" w:hAnsi="Times New Roman" w:cs="Times New Roman"/>
          <w:spacing w:val="-1"/>
          <w:sz w:val="24"/>
          <w:szCs w:val="24"/>
        </w:rPr>
        <w:t xml:space="preserve">Чистоозерного района </w:t>
      </w:r>
    </w:p>
    <w:p w:rsidR="007D2CF8" w:rsidRPr="007D2CF8" w:rsidRDefault="007D2CF8" w:rsidP="007D2CF8">
      <w:pPr>
        <w:autoSpaceDE w:val="0"/>
        <w:autoSpaceDN w:val="0"/>
        <w:adjustRightInd w:val="0"/>
        <w:jc w:val="both"/>
        <w:rPr>
          <w:rFonts w:ascii="Times New Roman" w:hAnsi="Times New Roman" w:cs="Times New Roman"/>
          <w:sz w:val="24"/>
          <w:szCs w:val="24"/>
        </w:rPr>
      </w:pPr>
      <w:r w:rsidRPr="007D2CF8">
        <w:rPr>
          <w:rFonts w:ascii="Times New Roman" w:hAnsi="Times New Roman" w:cs="Times New Roman"/>
          <w:spacing w:val="-1"/>
          <w:sz w:val="24"/>
          <w:szCs w:val="24"/>
        </w:rPr>
        <w:t>Новосибирской области                _______________    В.А.Воронина</w:t>
      </w:r>
    </w:p>
    <w:p w:rsidR="007D2CF8" w:rsidRPr="007D2CF8" w:rsidRDefault="007D2CF8" w:rsidP="007D2CF8">
      <w:pPr>
        <w:rPr>
          <w:rFonts w:ascii="Times New Roman" w:hAnsi="Times New Roman" w:cs="Times New Roman"/>
          <w:sz w:val="24"/>
          <w:szCs w:val="24"/>
        </w:rPr>
      </w:pPr>
    </w:p>
    <w:p w:rsidR="004C6F65" w:rsidRDefault="004C6F65"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7D2CF8" w:rsidRPr="004C6F65" w:rsidRDefault="007D2CF8"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4C6F65" w:rsidRPr="004C6F65" w:rsidRDefault="004C6F65"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4C6F65" w:rsidRDefault="007D2CF8" w:rsidP="007D2CF8">
      <w:pPr>
        <w:shd w:val="clear" w:color="auto" w:fill="FFFFFF"/>
        <w:tabs>
          <w:tab w:val="left" w:pos="8310"/>
        </w:tabs>
        <w:spacing w:line="240" w:lineRule="auto"/>
        <w:jc w:val="center"/>
        <w:textAlignment w:val="baseline"/>
        <w:outlineLvl w:val="0"/>
        <w:rPr>
          <w:rFonts w:ascii="Times New Roman" w:hAnsi="Times New Roman" w:cs="Times New Roman"/>
          <w:bCs/>
          <w:spacing w:val="2"/>
          <w:kern w:val="36"/>
          <w:sz w:val="24"/>
          <w:szCs w:val="24"/>
        </w:rPr>
      </w:pPr>
      <w:r>
        <w:rPr>
          <w:rFonts w:ascii="Times New Roman" w:hAnsi="Times New Roman" w:cs="Times New Roman"/>
          <w:bCs/>
          <w:spacing w:val="2"/>
          <w:kern w:val="36"/>
          <w:sz w:val="24"/>
          <w:szCs w:val="24"/>
        </w:rPr>
        <w:lastRenderedPageBreak/>
        <w:t>6</w:t>
      </w:r>
    </w:p>
    <w:p w:rsidR="007D2CF8" w:rsidRDefault="007D2CF8" w:rsidP="007D2CF8">
      <w:pPr>
        <w:shd w:val="clear" w:color="auto" w:fill="FFFFFF"/>
        <w:tabs>
          <w:tab w:val="left" w:pos="8310"/>
        </w:tabs>
        <w:spacing w:line="240" w:lineRule="auto"/>
        <w:jc w:val="center"/>
        <w:textAlignment w:val="baseline"/>
        <w:outlineLvl w:val="0"/>
        <w:rPr>
          <w:rFonts w:ascii="Times New Roman" w:hAnsi="Times New Roman" w:cs="Times New Roman"/>
          <w:b/>
          <w:sz w:val="28"/>
          <w:szCs w:val="28"/>
        </w:rPr>
      </w:pPr>
      <w:r w:rsidRPr="00B06B0C">
        <w:rPr>
          <w:rFonts w:ascii="Times New Roman" w:hAnsi="Times New Roman" w:cs="Times New Roman"/>
          <w:b/>
          <w:sz w:val="28"/>
          <w:szCs w:val="28"/>
        </w:rPr>
        <w:t>ИНСТРУКЦИЯ ПРИ ПОЖАРЕ.</w:t>
      </w:r>
    </w:p>
    <w:p w:rsidR="007D2CF8" w:rsidRPr="004C6F65" w:rsidRDefault="007D2CF8" w:rsidP="007D2CF8">
      <w:pPr>
        <w:shd w:val="clear" w:color="auto" w:fill="FFFFFF"/>
        <w:tabs>
          <w:tab w:val="left" w:pos="8310"/>
        </w:tabs>
        <w:spacing w:line="240" w:lineRule="auto"/>
        <w:jc w:val="center"/>
        <w:textAlignment w:val="baseline"/>
        <w:outlineLvl w:val="0"/>
        <w:rPr>
          <w:rFonts w:ascii="Times New Roman" w:hAnsi="Times New Roman" w:cs="Times New Roman"/>
          <w:bCs/>
          <w:spacing w:val="2"/>
          <w:kern w:val="36"/>
          <w:sz w:val="24"/>
          <w:szCs w:val="24"/>
        </w:rPr>
      </w:pPr>
      <w:r w:rsidRPr="007D2CF8">
        <w:rPr>
          <w:rFonts w:ascii="Times New Roman" w:hAnsi="Times New Roman" w:cs="Times New Roman"/>
          <w:b/>
          <w:sz w:val="28"/>
          <w:szCs w:val="28"/>
        </w:rPr>
        <w:drawing>
          <wp:inline distT="0" distB="0" distL="0" distR="0">
            <wp:extent cx="5940425" cy="4456309"/>
            <wp:effectExtent l="19050" t="0" r="3175" b="0"/>
            <wp:docPr id="3" name="Рисунок 1" descr="C:\Users\User\Desktop\7fa6b27040dc4f60ded5cd006b235ef0JbTjxhoQ87AoR2t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fa6b27040dc4f60ded5cd006b235ef0JbTjxhoQ87AoR2tk-13.jpg"/>
                    <pic:cNvPicPr>
                      <a:picLocks noChangeAspect="1" noChangeArrowheads="1"/>
                    </pic:cNvPicPr>
                  </pic:nvPicPr>
                  <pic:blipFill>
                    <a:blip r:embed="rId36" cstate="print"/>
                    <a:srcRect/>
                    <a:stretch>
                      <a:fillRect/>
                    </a:stretch>
                  </pic:blipFill>
                  <pic:spPr bwMode="auto">
                    <a:xfrm>
                      <a:off x="0" y="0"/>
                      <a:ext cx="5940425" cy="4456309"/>
                    </a:xfrm>
                    <a:prstGeom prst="rect">
                      <a:avLst/>
                    </a:prstGeom>
                    <a:noFill/>
                    <a:ln w="9525">
                      <a:noFill/>
                      <a:miter lim="800000"/>
                      <a:headEnd/>
                      <a:tailEnd/>
                    </a:ln>
                  </pic:spPr>
                </pic:pic>
              </a:graphicData>
            </a:graphic>
          </wp:inline>
        </w:drawing>
      </w:r>
    </w:p>
    <w:p w:rsidR="004C6F65" w:rsidRPr="004C6F65" w:rsidRDefault="004C6F65"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4C6F65" w:rsidRPr="004C6F65" w:rsidRDefault="004C6F65" w:rsidP="00001446">
      <w:pPr>
        <w:shd w:val="clear" w:color="auto" w:fill="FFFFFF"/>
        <w:tabs>
          <w:tab w:val="left" w:pos="8310"/>
        </w:tabs>
        <w:spacing w:line="240" w:lineRule="auto"/>
        <w:jc w:val="both"/>
        <w:textAlignment w:val="baseline"/>
        <w:outlineLvl w:val="0"/>
        <w:rPr>
          <w:rFonts w:ascii="Times New Roman" w:hAnsi="Times New Roman" w:cs="Times New Roman"/>
          <w:bCs/>
          <w:spacing w:val="2"/>
          <w:kern w:val="36"/>
          <w:sz w:val="24"/>
          <w:szCs w:val="24"/>
        </w:rPr>
      </w:pPr>
    </w:p>
    <w:p w:rsidR="00B06B0C" w:rsidRPr="004C6F65" w:rsidRDefault="00B06B0C" w:rsidP="00B06B0C">
      <w:pPr>
        <w:rPr>
          <w:rFonts w:ascii="Times New Roman" w:hAnsi="Times New Roman" w:cs="Times New Roman"/>
          <w:b/>
          <w:sz w:val="24"/>
          <w:szCs w:val="24"/>
        </w:rPr>
      </w:pPr>
    </w:p>
    <w:sectPr w:rsidR="00B06B0C" w:rsidRPr="004C6F65" w:rsidSect="0000144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3">
    <w:nsid w:val="05B23CD4"/>
    <w:multiLevelType w:val="hybridMultilevel"/>
    <w:tmpl w:val="57921216"/>
    <w:lvl w:ilvl="0" w:tplc="9CE69414">
      <w:start w:val="1"/>
      <w:numFmt w:val="decimal"/>
      <w:lvlText w:val="%1."/>
      <w:lvlJc w:val="left"/>
      <w:pPr>
        <w:ind w:left="644"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0823600E"/>
    <w:multiLevelType w:val="hybridMultilevel"/>
    <w:tmpl w:val="2ECE14A4"/>
    <w:lvl w:ilvl="0" w:tplc="7ABE4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813D56"/>
    <w:multiLevelType w:val="hybridMultilevel"/>
    <w:tmpl w:val="86085C2C"/>
    <w:lvl w:ilvl="0" w:tplc="945AB7AC">
      <w:start w:val="1"/>
      <w:numFmt w:val="decimal"/>
      <w:lvlText w:val="%1."/>
      <w:lvlJc w:val="left"/>
      <w:pPr>
        <w:ind w:left="804" w:hanging="372"/>
      </w:pPr>
      <w:rPr>
        <w:rFonts w:ascii="Times New Roman" w:eastAsia="Times New Roman" w:hAnsi="Times New Roman" w:cs="Times New Roman"/>
        <w:color w:val="00000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174618B0"/>
    <w:multiLevelType w:val="hybridMultilevel"/>
    <w:tmpl w:val="6A4A1DF2"/>
    <w:lvl w:ilvl="0" w:tplc="0F1A9E8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8">
    <w:nsid w:val="1C290A08"/>
    <w:multiLevelType w:val="hybridMultilevel"/>
    <w:tmpl w:val="0F9E82B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7700D4"/>
    <w:multiLevelType w:val="hybridMultilevel"/>
    <w:tmpl w:val="A0A8EE70"/>
    <w:lvl w:ilvl="0" w:tplc="E3C0DBD2">
      <w:start w:val="1"/>
      <w:numFmt w:val="decimal"/>
      <w:lvlText w:val="%1."/>
      <w:lvlJc w:val="left"/>
      <w:pPr>
        <w:tabs>
          <w:tab w:val="num" w:pos="360"/>
        </w:tabs>
        <w:ind w:left="360" w:hanging="360"/>
      </w:pPr>
      <w:rPr>
        <w:rFonts w:hint="default"/>
      </w:rPr>
    </w:lvl>
    <w:lvl w:ilvl="1" w:tplc="F694237C">
      <w:start w:val="1"/>
      <w:numFmt w:val="decimal"/>
      <w:lvlText w:val="(%2)"/>
      <w:lvlJc w:val="left"/>
      <w:pPr>
        <w:tabs>
          <w:tab w:val="num" w:pos="829"/>
        </w:tabs>
        <w:ind w:left="829" w:hanging="360"/>
      </w:pPr>
      <w:rPr>
        <w:rFonts w:hint="default"/>
      </w:rPr>
    </w:lvl>
    <w:lvl w:ilvl="2" w:tplc="0419001B" w:tentative="1">
      <w:start w:val="1"/>
      <w:numFmt w:val="lowerRoman"/>
      <w:lvlText w:val="%3."/>
      <w:lvlJc w:val="right"/>
      <w:pPr>
        <w:tabs>
          <w:tab w:val="num" w:pos="1549"/>
        </w:tabs>
        <w:ind w:left="1549" w:hanging="180"/>
      </w:pPr>
    </w:lvl>
    <w:lvl w:ilvl="3" w:tplc="0419000F" w:tentative="1">
      <w:start w:val="1"/>
      <w:numFmt w:val="decimal"/>
      <w:lvlText w:val="%4."/>
      <w:lvlJc w:val="left"/>
      <w:pPr>
        <w:tabs>
          <w:tab w:val="num" w:pos="2269"/>
        </w:tabs>
        <w:ind w:left="2269" w:hanging="360"/>
      </w:pPr>
    </w:lvl>
    <w:lvl w:ilvl="4" w:tplc="04190019" w:tentative="1">
      <w:start w:val="1"/>
      <w:numFmt w:val="lowerLetter"/>
      <w:lvlText w:val="%5."/>
      <w:lvlJc w:val="left"/>
      <w:pPr>
        <w:tabs>
          <w:tab w:val="num" w:pos="2989"/>
        </w:tabs>
        <w:ind w:left="2989" w:hanging="360"/>
      </w:pPr>
    </w:lvl>
    <w:lvl w:ilvl="5" w:tplc="0419001B" w:tentative="1">
      <w:start w:val="1"/>
      <w:numFmt w:val="lowerRoman"/>
      <w:lvlText w:val="%6."/>
      <w:lvlJc w:val="right"/>
      <w:pPr>
        <w:tabs>
          <w:tab w:val="num" w:pos="3709"/>
        </w:tabs>
        <w:ind w:left="3709" w:hanging="180"/>
      </w:pPr>
    </w:lvl>
    <w:lvl w:ilvl="6" w:tplc="0419000F" w:tentative="1">
      <w:start w:val="1"/>
      <w:numFmt w:val="decimal"/>
      <w:lvlText w:val="%7."/>
      <w:lvlJc w:val="left"/>
      <w:pPr>
        <w:tabs>
          <w:tab w:val="num" w:pos="4429"/>
        </w:tabs>
        <w:ind w:left="4429" w:hanging="360"/>
      </w:pPr>
    </w:lvl>
    <w:lvl w:ilvl="7" w:tplc="04190019" w:tentative="1">
      <w:start w:val="1"/>
      <w:numFmt w:val="lowerLetter"/>
      <w:lvlText w:val="%8."/>
      <w:lvlJc w:val="left"/>
      <w:pPr>
        <w:tabs>
          <w:tab w:val="num" w:pos="5149"/>
        </w:tabs>
        <w:ind w:left="5149" w:hanging="360"/>
      </w:pPr>
    </w:lvl>
    <w:lvl w:ilvl="8" w:tplc="0419001B" w:tentative="1">
      <w:start w:val="1"/>
      <w:numFmt w:val="lowerRoman"/>
      <w:lvlText w:val="%9."/>
      <w:lvlJc w:val="right"/>
      <w:pPr>
        <w:tabs>
          <w:tab w:val="num" w:pos="5869"/>
        </w:tabs>
        <w:ind w:left="5869" w:hanging="180"/>
      </w:pPr>
    </w:lvl>
  </w:abstractNum>
  <w:abstractNum w:abstractNumId="10">
    <w:nsid w:val="45977B02"/>
    <w:multiLevelType w:val="hybridMultilevel"/>
    <w:tmpl w:val="6C52EA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F61B0E"/>
    <w:multiLevelType w:val="hybridMultilevel"/>
    <w:tmpl w:val="AE9C2D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9"/>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6B0C"/>
    <w:rsid w:val="00001446"/>
    <w:rsid w:val="00237F42"/>
    <w:rsid w:val="002570C7"/>
    <w:rsid w:val="0035249C"/>
    <w:rsid w:val="0045493E"/>
    <w:rsid w:val="004C6F65"/>
    <w:rsid w:val="005B03C0"/>
    <w:rsid w:val="007D2CF8"/>
    <w:rsid w:val="00893163"/>
    <w:rsid w:val="009F0BCC"/>
    <w:rsid w:val="00B06B0C"/>
    <w:rsid w:val="00BE49B1"/>
    <w:rsid w:val="00C629DF"/>
    <w:rsid w:val="00D27ABF"/>
    <w:rsid w:val="00FB7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0C"/>
  </w:style>
  <w:style w:type="paragraph" w:styleId="2">
    <w:name w:val="heading 2"/>
    <w:basedOn w:val="a"/>
    <w:next w:val="a"/>
    <w:link w:val="20"/>
    <w:qFormat/>
    <w:rsid w:val="0035249C"/>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0"/>
    <w:link w:val="30"/>
    <w:qFormat/>
    <w:rsid w:val="0035249C"/>
    <w:pPr>
      <w:tabs>
        <w:tab w:val="left" w:pos="0"/>
      </w:tabs>
      <w:suppressAutoHyphens/>
      <w:spacing w:after="136" w:line="288" w:lineRule="atLeast"/>
      <w:ind w:left="1845" w:hanging="180"/>
      <w:outlineLvl w:val="2"/>
    </w:pPr>
    <w:rPr>
      <w:rFonts w:ascii="Tahoma" w:eastAsia="Times New Roman" w:hAnsi="Tahoma" w:cs="Tahoma"/>
      <w:kern w:val="2"/>
      <w:sz w:val="29"/>
      <w:szCs w:val="29"/>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a4">
    <w:name w:val="Обычный (веб) Знак"/>
    <w:basedOn w:val="a1"/>
    <w:link w:val="a5"/>
    <w:uiPriority w:val="99"/>
    <w:semiHidden/>
    <w:locked/>
    <w:rsid w:val="00B06B0C"/>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B06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B06B0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B06B0C"/>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B06B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06B0C"/>
    <w:rPr>
      <w:rFonts w:ascii="Tahoma" w:hAnsi="Tahoma" w:cs="Tahoma"/>
      <w:sz w:val="16"/>
      <w:szCs w:val="16"/>
    </w:rPr>
  </w:style>
  <w:style w:type="paragraph" w:customStyle="1" w:styleId="ConsPlusTitle">
    <w:name w:val="ConsPlusTitle"/>
    <w:rsid w:val="004C6F65"/>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qFormat/>
    <w:rsid w:val="004C6F65"/>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4C6F65"/>
    <w:rPr>
      <w:rFonts w:ascii="Calibri" w:eastAsia="Times New Roman" w:hAnsi="Calibri" w:cs="Times New Roman"/>
      <w:lang w:eastAsia="ru-RU"/>
    </w:rPr>
  </w:style>
  <w:style w:type="character" w:styleId="ac">
    <w:name w:val="Hyperlink"/>
    <w:basedOn w:val="a1"/>
    <w:unhideWhenUsed/>
    <w:rsid w:val="0035249C"/>
    <w:rPr>
      <w:color w:val="0000FF"/>
      <w:u w:val="single"/>
    </w:rPr>
  </w:style>
  <w:style w:type="paragraph" w:customStyle="1" w:styleId="no-indent">
    <w:name w:val="no-indent"/>
    <w:basedOn w:val="a"/>
    <w:rsid w:val="00352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5249C"/>
    <w:rPr>
      <w:rFonts w:ascii="Calibri" w:eastAsia="Times New Roman" w:hAnsi="Calibri" w:cs="Calibri"/>
      <w:szCs w:val="20"/>
      <w:lang w:eastAsia="ru-RU"/>
    </w:rPr>
  </w:style>
  <w:style w:type="character" w:customStyle="1" w:styleId="20">
    <w:name w:val="Заголовок 2 Знак"/>
    <w:basedOn w:val="a1"/>
    <w:link w:val="2"/>
    <w:rsid w:val="0035249C"/>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35249C"/>
    <w:rPr>
      <w:rFonts w:ascii="Tahoma" w:eastAsia="Times New Roman" w:hAnsi="Tahoma" w:cs="Tahoma"/>
      <w:kern w:val="2"/>
      <w:sz w:val="29"/>
      <w:szCs w:val="29"/>
      <w:lang w:eastAsia="ar-SA"/>
    </w:rPr>
  </w:style>
  <w:style w:type="paragraph" w:styleId="a0">
    <w:name w:val="Body Text"/>
    <w:basedOn w:val="a"/>
    <w:link w:val="ad"/>
    <w:semiHidden/>
    <w:unhideWhenUsed/>
    <w:rsid w:val="0035249C"/>
    <w:pPr>
      <w:spacing w:after="120"/>
    </w:pPr>
    <w:rPr>
      <w:rFonts w:ascii="Calibri" w:eastAsia="Times New Roman" w:hAnsi="Calibri" w:cs="Times New Roman"/>
      <w:lang w:eastAsia="ru-RU"/>
    </w:rPr>
  </w:style>
  <w:style w:type="character" w:customStyle="1" w:styleId="ad">
    <w:name w:val="Основной текст Знак"/>
    <w:basedOn w:val="a1"/>
    <w:link w:val="a0"/>
    <w:semiHidden/>
    <w:rsid w:val="0035249C"/>
    <w:rPr>
      <w:rFonts w:ascii="Calibri" w:eastAsia="Times New Roman" w:hAnsi="Calibri" w:cs="Times New Roman"/>
      <w:lang w:eastAsia="ru-RU"/>
    </w:rPr>
  </w:style>
  <w:style w:type="paragraph" w:styleId="ae">
    <w:name w:val="header"/>
    <w:basedOn w:val="a"/>
    <w:link w:val="af"/>
    <w:semiHidden/>
    <w:unhideWhenUsed/>
    <w:rsid w:val="0035249C"/>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1"/>
    <w:link w:val="ae"/>
    <w:semiHidden/>
    <w:rsid w:val="0035249C"/>
    <w:rPr>
      <w:rFonts w:ascii="Calibri" w:eastAsia="Times New Roman" w:hAnsi="Calibri" w:cs="Times New Roman"/>
      <w:lang w:eastAsia="ru-RU"/>
    </w:rPr>
  </w:style>
  <w:style w:type="paragraph" w:styleId="af0">
    <w:name w:val="footer"/>
    <w:basedOn w:val="a"/>
    <w:link w:val="af1"/>
    <w:unhideWhenUsed/>
    <w:rsid w:val="0035249C"/>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1"/>
    <w:link w:val="af0"/>
    <w:rsid w:val="0035249C"/>
    <w:rPr>
      <w:rFonts w:ascii="Calibri" w:eastAsia="Times New Roman" w:hAnsi="Calibri" w:cs="Times New Roman"/>
      <w:lang w:eastAsia="ru-RU"/>
    </w:rPr>
  </w:style>
  <w:style w:type="character" w:customStyle="1" w:styleId="ConsPlusNormal0">
    <w:name w:val="ConsPlusNormal Знак"/>
    <w:locked/>
    <w:rsid w:val="0035249C"/>
    <w:rPr>
      <w:rFonts w:ascii="Arial" w:eastAsia="Arial" w:hAnsi="Arial" w:cs="Arial"/>
      <w:kern w:val="2"/>
      <w:sz w:val="22"/>
      <w:szCs w:val="22"/>
      <w:lang w:val="ru-RU" w:eastAsia="ar-SA" w:bidi="ar-SA"/>
    </w:rPr>
  </w:style>
  <w:style w:type="character" w:customStyle="1" w:styleId="S2">
    <w:name w:val="S_Заголовок 2 Знак Знак"/>
    <w:link w:val="S20"/>
    <w:locked/>
    <w:rsid w:val="0035249C"/>
    <w:rPr>
      <w:sz w:val="24"/>
      <w:szCs w:val="24"/>
    </w:rPr>
  </w:style>
  <w:style w:type="paragraph" w:customStyle="1" w:styleId="S20">
    <w:name w:val="S_Заголовок 2"/>
    <w:basedOn w:val="2"/>
    <w:link w:val="S2"/>
    <w:autoRedefine/>
    <w:rsid w:val="0035249C"/>
    <w:pPr>
      <w:keepNext w:val="0"/>
      <w:keepLines w:val="0"/>
      <w:spacing w:before="0" w:after="120" w:line="240" w:lineRule="auto"/>
      <w:ind w:left="709"/>
      <w:jc w:val="center"/>
    </w:pPr>
    <w:rPr>
      <w:rFonts w:asciiTheme="minorHAnsi" w:eastAsiaTheme="minorHAnsi" w:hAnsiTheme="minorHAnsi" w:cstheme="minorBidi"/>
      <w:b w:val="0"/>
      <w:bCs w:val="0"/>
      <w:color w:val="auto"/>
      <w:sz w:val="24"/>
      <w:szCs w:val="24"/>
      <w:lang w:eastAsia="en-US"/>
    </w:rPr>
  </w:style>
  <w:style w:type="paragraph" w:styleId="af2">
    <w:name w:val="Body Text Indent"/>
    <w:aliases w:val="Основной текст 1,Надин стиль,Нумерованный список !!,Iniiaiie oaeno 1,Ioia?iaaiiue nienie !!,Iaaei noeeu"/>
    <w:basedOn w:val="a"/>
    <w:link w:val="af3"/>
    <w:semiHidden/>
    <w:unhideWhenUsed/>
    <w:rsid w:val="0035249C"/>
    <w:pPr>
      <w:spacing w:after="120"/>
      <w:ind w:left="283"/>
    </w:pPr>
    <w:rPr>
      <w:rFonts w:ascii="Calibri" w:eastAsia="Times New Roman" w:hAnsi="Calibri" w:cs="Times New Roman"/>
      <w:lang w:eastAsia="ru-RU"/>
    </w:rPr>
  </w:style>
  <w:style w:type="character" w:customStyle="1" w:styleId="af3">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1"/>
    <w:link w:val="af2"/>
    <w:semiHidden/>
    <w:rsid w:val="0035249C"/>
    <w:rPr>
      <w:rFonts w:ascii="Calibri" w:eastAsia="Times New Roman" w:hAnsi="Calibri" w:cs="Times New Roman"/>
      <w:lang w:eastAsia="ru-RU"/>
    </w:rPr>
  </w:style>
  <w:style w:type="character" w:customStyle="1" w:styleId="blk">
    <w:name w:val="blk"/>
    <w:rsid w:val="0035249C"/>
  </w:style>
  <w:style w:type="paragraph" w:customStyle="1" w:styleId="Normal">
    <w:name w:val="Normal"/>
    <w:rsid w:val="0035249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1">
    <w:name w:val="Стиль1 Знак"/>
    <w:basedOn w:val="ConsPlusNormal0"/>
    <w:next w:val="31"/>
    <w:rsid w:val="0035249C"/>
    <w:pPr>
      <w:pBdr>
        <w:between w:val="single" w:sz="4" w:space="1" w:color="auto"/>
      </w:pBdr>
      <w:autoSpaceDE w:val="0"/>
      <w:autoSpaceDN w:val="0"/>
      <w:adjustRightInd w:val="0"/>
      <w:spacing w:after="0" w:line="360" w:lineRule="atLeast"/>
      <w:ind w:right="-850" w:firstLine="540"/>
      <w:jc w:val="both"/>
      <w:textAlignment w:val="baseline"/>
    </w:pPr>
    <w:rPr>
      <w:rFonts w:ascii="Times New Roman" w:eastAsia="Times New Roman" w:hAnsi="Times New Roman" w:cs="Times New Roman"/>
      <w:sz w:val="28"/>
      <w:szCs w:val="28"/>
      <w:lang w:eastAsia="ru-RU"/>
    </w:rPr>
  </w:style>
  <w:style w:type="paragraph" w:styleId="31">
    <w:name w:val="List Bullet 3"/>
    <w:basedOn w:val="a"/>
    <w:autoRedefine/>
    <w:rsid w:val="0035249C"/>
    <w:pPr>
      <w:widowControl w:val="0"/>
      <w:adjustRightInd w:val="0"/>
      <w:spacing w:after="0" w:line="240" w:lineRule="auto"/>
      <w:ind w:firstLine="720"/>
      <w:jc w:val="both"/>
      <w:textAlignment w:val="baseline"/>
    </w:pPr>
    <w:rPr>
      <w:rFonts w:ascii="Times New Roman" w:eastAsia="Times New Roman" w:hAnsi="Times New Roman" w:cs="Times New Roman"/>
      <w:sz w:val="20"/>
      <w:szCs w:val="20"/>
      <w:lang w:eastAsia="ru-RU"/>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35249C"/>
    <w:rPr>
      <w:rFonts w:ascii="Arial" w:hAnsi="Arial" w:cs="Arial"/>
      <w:strike/>
      <w:sz w:val="28"/>
      <w:szCs w:val="28"/>
      <w:lang w:val="ru-RU" w:eastAsia="ru-RU" w:bidi="ar-SA"/>
    </w:rPr>
  </w:style>
  <w:style w:type="paragraph" w:customStyle="1" w:styleId="s1">
    <w:name w:val="s_1"/>
    <w:basedOn w:val="a"/>
    <w:rsid w:val="00352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7D2CF8"/>
    <w:rPr>
      <w:rFonts w:ascii="Times New Roman" w:eastAsia="Times New Roman" w:hAnsi="Times New Roman" w:cs="Times New Roman"/>
      <w:sz w:val="24"/>
      <w:szCs w:val="24"/>
      <w:lang w:eastAsia="ru-RU"/>
    </w:rPr>
  </w:style>
  <w:style w:type="character" w:customStyle="1" w:styleId="10">
    <w:name w:val="Заголовок №1_"/>
    <w:link w:val="11"/>
    <w:locked/>
    <w:rsid w:val="007D2CF8"/>
    <w:rPr>
      <w:spacing w:val="10"/>
      <w:sz w:val="25"/>
      <w:szCs w:val="25"/>
      <w:shd w:val="clear" w:color="auto" w:fill="FFFFFF"/>
    </w:rPr>
  </w:style>
  <w:style w:type="paragraph" w:customStyle="1" w:styleId="11">
    <w:name w:val="Заголовок №1"/>
    <w:basedOn w:val="a"/>
    <w:link w:val="10"/>
    <w:rsid w:val="007D2CF8"/>
    <w:pPr>
      <w:shd w:val="clear" w:color="auto" w:fill="FFFFFF"/>
      <w:spacing w:after="0" w:line="322" w:lineRule="exact"/>
      <w:jc w:val="center"/>
      <w:outlineLvl w:val="0"/>
    </w:pPr>
    <w:rPr>
      <w:spacing w:val="10"/>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7c4d9b914ce7cc9d3c847bba5f7bf1de34033941/" TargetMode="External"/><Relationship Id="rId13" Type="http://schemas.openxmlformats.org/officeDocument/2006/relationships/hyperlink" Target="https://www.consultant.ru/document/cons_doc_LAW_483241/6a4a5b5468ba8b99831699f7d048d2a5d7710610/" TargetMode="External"/><Relationship Id="rId18" Type="http://schemas.openxmlformats.org/officeDocument/2006/relationships/hyperlink" Target="https://www.consultant.ru/document/cons_doc_LAW_483241/6a4a5b5468ba8b99831699f7d048d2a5d7710610/" TargetMode="External"/><Relationship Id="rId26" Type="http://schemas.openxmlformats.org/officeDocument/2006/relationships/hyperlink" Target="https://www.consultant.ru/document/cons_doc_LAW_483241/6a4a5b5468ba8b99831699f7d048d2a5d7710610/" TargetMode="External"/><Relationship Id="rId3" Type="http://schemas.openxmlformats.org/officeDocument/2006/relationships/settings" Target="settings.xml"/><Relationship Id="rId21" Type="http://schemas.openxmlformats.org/officeDocument/2006/relationships/hyperlink" Target="https://www.consultant.ru/document/cons_doc_LAW_483241/6a4a5b5468ba8b99831699f7d048d2a5d7710610/" TargetMode="External"/><Relationship Id="rId34" Type="http://schemas.openxmlformats.org/officeDocument/2006/relationships/hyperlink" Target="consultantplus://offline/main?base=RLAW049;n=49482;fld=134;dst=100262" TargetMode="External"/><Relationship Id="rId7" Type="http://schemas.openxmlformats.org/officeDocument/2006/relationships/hyperlink" Target="https://www.consultant.ru/document/cons_doc_LAW_495001/a5788fc7916097eb3c0ddbdc2b399ff3fe584976/" TargetMode="External"/><Relationship Id="rId12" Type="http://schemas.openxmlformats.org/officeDocument/2006/relationships/hyperlink" Target="https://www.consultant.ru/document/cons_doc_LAW_483241/6a4a5b5468ba8b99831699f7d048d2a5d7710610/" TargetMode="External"/><Relationship Id="rId17" Type="http://schemas.openxmlformats.org/officeDocument/2006/relationships/hyperlink" Target="https://www.consultant.ru/document/cons_doc_LAW_483241/6a4a5b5468ba8b99831699f7d048d2a5d7710610/" TargetMode="External"/><Relationship Id="rId25" Type="http://schemas.openxmlformats.org/officeDocument/2006/relationships/hyperlink" Target="https://www.consultant.ru/document/cons_doc_LAW_483241/6a4a5b5468ba8b99831699f7d048d2a5d7710610/" TargetMode="External"/><Relationship Id="rId33" Type="http://schemas.openxmlformats.org/officeDocument/2006/relationships/hyperlink" Target="consultantplus://offline/main?base=RLAW049;n=49482;fld=134;dst=10045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83241/6a4a5b5468ba8b99831699f7d048d2a5d7710610/" TargetMode="External"/><Relationship Id="rId20" Type="http://schemas.openxmlformats.org/officeDocument/2006/relationships/hyperlink" Target="https://www.consultant.ru/document/cons_doc_LAW_483241/6a4a5b5468ba8b99831699f7d048d2a5d7710610/" TargetMode="External"/><Relationship Id="rId29" Type="http://schemas.openxmlformats.org/officeDocument/2006/relationships/hyperlink" Target="consultantplus://offline/ref=38A5DC2092D37D4D43604AF71D21561B2457A89DDFD1ECABA1FE668EFF77D564M20BF" TargetMode="External"/><Relationship Id="rId1" Type="http://schemas.openxmlformats.org/officeDocument/2006/relationships/numbering" Target="numbering.xml"/><Relationship Id="rId6" Type="http://schemas.openxmlformats.org/officeDocument/2006/relationships/hyperlink" Target="https://www.consultant.ru/document/cons_doc_LAW_495001/f7269abe4801c300baa788ebb46fb87c63bf3ce9/" TargetMode="External"/><Relationship Id="rId11" Type="http://schemas.openxmlformats.org/officeDocument/2006/relationships/hyperlink" Target="https://www.consultant.ru/document/cons_doc_LAW_483241/6a4a5b5468ba8b99831699f7d048d2a5d7710610/" TargetMode="External"/><Relationship Id="rId24" Type="http://schemas.openxmlformats.org/officeDocument/2006/relationships/hyperlink" Target="https://www.consultant.ru/document/cons_doc_LAW_483241/6a4a5b5468ba8b99831699f7d048d2a5d7710610/" TargetMode="External"/><Relationship Id="rId32" Type="http://schemas.openxmlformats.org/officeDocument/2006/relationships/hyperlink" Target="consultantplus://offline/main?base=LAW;n=108464;fld=134;dst=100009" TargetMode="External"/><Relationship Id="rId37" Type="http://schemas.openxmlformats.org/officeDocument/2006/relationships/fontTable" Target="fontTable.xml"/><Relationship Id="rId5" Type="http://schemas.openxmlformats.org/officeDocument/2006/relationships/hyperlink" Target="https://www.consultant.ru/document/cons_doc_LAW_495001/f7269abe4801c300baa788ebb46fb87c63bf3ce9/" TargetMode="External"/><Relationship Id="rId15" Type="http://schemas.openxmlformats.org/officeDocument/2006/relationships/hyperlink" Target="https://www.consultant.ru/document/cons_doc_LAW_483241/6a4a5b5468ba8b99831699f7d048d2a5d7710610/" TargetMode="External"/><Relationship Id="rId23" Type="http://schemas.openxmlformats.org/officeDocument/2006/relationships/hyperlink" Target="https://www.consultant.ru/document/cons_doc_LAW_483241/6a4a5b5468ba8b99831699f7d048d2a5d7710610/" TargetMode="External"/><Relationship Id="rId28" Type="http://schemas.openxmlformats.org/officeDocument/2006/relationships/hyperlink" Target="consultantplus://offline/ref=38A5DC2092D37D4D43604AF71D21561B2457A89DD8D1ECA5A4FE668EFF77D564M20BF" TargetMode="External"/><Relationship Id="rId36" Type="http://schemas.openxmlformats.org/officeDocument/2006/relationships/image" Target="media/image1.jpeg"/><Relationship Id="rId10" Type="http://schemas.openxmlformats.org/officeDocument/2006/relationships/hyperlink" Target="https://www.consultant.ru/document/cons_doc_LAW_483241/6a4a5b5468ba8b99831699f7d048d2a5d7710610/" TargetMode="External"/><Relationship Id="rId19" Type="http://schemas.openxmlformats.org/officeDocument/2006/relationships/hyperlink" Target="https://www.consultant.ru/document/cons_doc_LAW_483241/6a4a5b5468ba8b99831699f7d048d2a5d7710610/" TargetMode="External"/><Relationship Id="rId31" Type="http://schemas.openxmlformats.org/officeDocument/2006/relationships/hyperlink" Target="consultantplus://offline/main?base=LAW;n=115681;fld=134" TargetMode="External"/><Relationship Id="rId4" Type="http://schemas.openxmlformats.org/officeDocument/2006/relationships/webSettings" Target="webSettings.xml"/><Relationship Id="rId9" Type="http://schemas.openxmlformats.org/officeDocument/2006/relationships/hyperlink" Target="https://www.consultant.ru/document/cons_doc_LAW_482887/bee4fe4ca4e76ef8f2352c1ee26a65200dc4f2ed/" TargetMode="External"/><Relationship Id="rId14" Type="http://schemas.openxmlformats.org/officeDocument/2006/relationships/hyperlink" Target="https://www.consultant.ru/document/cons_doc_LAW_483241/6a4a5b5468ba8b99831699f7d048d2a5d7710610/" TargetMode="External"/><Relationship Id="rId22" Type="http://schemas.openxmlformats.org/officeDocument/2006/relationships/hyperlink" Target="https://www.consultant.ru/document/cons_doc_LAW_483241/6a4a5b5468ba8b99831699f7d048d2a5d7710610/" TargetMode="External"/><Relationship Id="rId27" Type="http://schemas.openxmlformats.org/officeDocument/2006/relationships/hyperlink" Target="consultantplus://offline/ref=38A5DC2092D37D4D436054FA0B4D08122C5DF194D4DFE3FBFAA13DD3A87EDF336C960B9B8BM50AF" TargetMode="External"/><Relationship Id="rId30" Type="http://schemas.openxmlformats.org/officeDocument/2006/relationships/hyperlink" Target="consultantplus://offline/main?base=LAW;n=115681;fld=134" TargetMode="External"/><Relationship Id="rId35" Type="http://schemas.openxmlformats.org/officeDocument/2006/relationships/hyperlink" Target="consultantplus://offline/main?base=RLAW049;n=49482;fld=134;dst=10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32</Pages>
  <Words>13168</Words>
  <Characters>75064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2025-03-07T03:01:00Z</dcterms:created>
  <dcterms:modified xsi:type="dcterms:W3CDTF">2025-05-19T07:49:00Z</dcterms:modified>
</cp:coreProperties>
</file>